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82" w:type="dxa"/>
        <w:tblInd w:w="-800" w:type="dxa"/>
        <w:tblLayout w:type="fixed"/>
        <w:tblLook w:val="0000" w:firstRow="0" w:lastRow="0" w:firstColumn="0" w:lastColumn="0" w:noHBand="0" w:noVBand="0"/>
      </w:tblPr>
      <w:tblGrid>
        <w:gridCol w:w="5562"/>
        <w:gridCol w:w="5220"/>
        <w:gridCol w:w="5400"/>
      </w:tblGrid>
      <w:tr w:rsidR="005F3B30" w:rsidRPr="00B72FCE" w:rsidTr="0019251C">
        <w:trPr>
          <w:trHeight w:val="2659"/>
        </w:trPr>
        <w:tc>
          <w:tcPr>
            <w:tcW w:w="5562" w:type="dxa"/>
          </w:tcPr>
          <w:p w:rsidR="005F3B30" w:rsidRPr="00B72FCE" w:rsidRDefault="005F3B30" w:rsidP="00B72FCE">
            <w:pPr>
              <w:snapToGri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30" w:rsidRPr="00B72FCE" w:rsidRDefault="005F3B30" w:rsidP="00B72FCE">
            <w:pPr>
              <w:snapToGri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5F3B30" w:rsidRPr="00B72FCE" w:rsidRDefault="005F3B30" w:rsidP="00B72FC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ШМО учителей            гуманитарного цикла МБОУ СОШ   </w:t>
            </w:r>
            <w:proofErr w:type="spellStart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с.Суслово</w:t>
            </w:r>
            <w:proofErr w:type="spellEnd"/>
          </w:p>
          <w:p w:rsidR="005F3B30" w:rsidRPr="00B72FCE" w:rsidRDefault="005F3B30" w:rsidP="00B72FC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  ____________ /</w:t>
            </w:r>
            <w:proofErr w:type="spellStart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Байболдина</w:t>
            </w:r>
            <w:proofErr w:type="spellEnd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 Д.А./</w:t>
            </w:r>
          </w:p>
          <w:p w:rsidR="005F3B30" w:rsidRPr="00B72FCE" w:rsidRDefault="005F3B30" w:rsidP="00B72FC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Протокол № 1 от 28.08.2020 г.</w:t>
            </w:r>
          </w:p>
          <w:p w:rsidR="005F3B30" w:rsidRPr="00B72FCE" w:rsidRDefault="005F3B30" w:rsidP="00B72FC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5F3B30" w:rsidRPr="00B72FCE" w:rsidRDefault="005F3B30" w:rsidP="00B72FCE">
            <w:pPr>
              <w:snapToGri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30" w:rsidRPr="00B72FCE" w:rsidRDefault="005F3B30" w:rsidP="00B72FCE">
            <w:pPr>
              <w:snapToGri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F3B30" w:rsidRPr="00B72FCE" w:rsidRDefault="005F3B30" w:rsidP="00B72FC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5F3B30" w:rsidRPr="00B72FCE" w:rsidRDefault="005F3B30" w:rsidP="00B72FC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  ______________ /Алексеева О.С./</w:t>
            </w:r>
          </w:p>
          <w:p w:rsidR="005F3B30" w:rsidRPr="00B72FCE" w:rsidRDefault="005F3B30" w:rsidP="00B72FC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400" w:type="dxa"/>
          </w:tcPr>
          <w:p w:rsidR="005F3B30" w:rsidRPr="00B72FCE" w:rsidRDefault="005F3B30" w:rsidP="00B72FCE">
            <w:pPr>
              <w:snapToGri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30" w:rsidRPr="00B72FCE" w:rsidRDefault="005F3B30" w:rsidP="00B72FCE">
            <w:pPr>
              <w:snapToGri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5F3B30" w:rsidRPr="00B72FCE" w:rsidRDefault="005F3B30" w:rsidP="00B72FC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</w:t>
            </w:r>
            <w:proofErr w:type="spellStart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с.Суслово</w:t>
            </w:r>
            <w:proofErr w:type="spellEnd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______________ /Егоров Н.Б./</w:t>
            </w:r>
          </w:p>
          <w:p w:rsidR="005F3B30" w:rsidRPr="00B72FCE" w:rsidRDefault="005F3B30" w:rsidP="00B72FC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72 от «31» </w:t>
            </w:r>
            <w:proofErr w:type="gramStart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августа  2020</w:t>
            </w:r>
            <w:proofErr w:type="gramEnd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F3B30" w:rsidRPr="00B72FCE" w:rsidRDefault="005F3B30" w:rsidP="00B72FC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30" w:rsidRPr="00B72FCE" w:rsidTr="0019251C">
        <w:tc>
          <w:tcPr>
            <w:tcW w:w="16182" w:type="dxa"/>
            <w:gridSpan w:val="3"/>
          </w:tcPr>
          <w:p w:rsidR="005F3B30" w:rsidRPr="00B72FCE" w:rsidRDefault="005F3B30" w:rsidP="00B72FCE">
            <w:pPr>
              <w:snapToGri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</w:t>
            </w:r>
            <w:proofErr w:type="gramStart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рабочая  программа</w:t>
            </w:r>
            <w:proofErr w:type="gramEnd"/>
          </w:p>
          <w:p w:rsidR="005F3B30" w:rsidRPr="00B72FCE" w:rsidRDefault="005F3B30" w:rsidP="00B72FC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по  русскому</w:t>
            </w:r>
            <w:proofErr w:type="gramEnd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 языку для обучающихся с ТНР (вариант 5.1) для 5  класса</w:t>
            </w:r>
          </w:p>
          <w:p w:rsidR="005F3B30" w:rsidRPr="00B72FCE" w:rsidRDefault="005F3B30" w:rsidP="00B72FC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на 2020-2021 учебный год</w:t>
            </w:r>
          </w:p>
          <w:p w:rsidR="005F3B30" w:rsidRPr="00B72FCE" w:rsidRDefault="005F3B30" w:rsidP="00B72FC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Составила учитель русского языка и литературы</w:t>
            </w:r>
          </w:p>
          <w:p w:rsidR="005F3B30" w:rsidRPr="00B72FCE" w:rsidRDefault="005F3B30" w:rsidP="00B72FC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Солунина</w:t>
            </w:r>
            <w:proofErr w:type="spellEnd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Мовляновна</w:t>
            </w:r>
            <w:proofErr w:type="spellEnd"/>
          </w:p>
          <w:p w:rsidR="005F3B30" w:rsidRPr="00B72FCE" w:rsidRDefault="005F3B30" w:rsidP="00B72FC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30" w:rsidRPr="00B72FCE" w:rsidRDefault="005F3B30" w:rsidP="00B72FC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30" w:rsidRPr="00B72FCE" w:rsidRDefault="005F3B30" w:rsidP="00B72FC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30" w:rsidRDefault="005F3B30" w:rsidP="00B72FC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30" w:rsidRDefault="005F3B30" w:rsidP="00B72FC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713" w:rsidRDefault="00DC5713" w:rsidP="00B72FC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713" w:rsidRPr="00B72FCE" w:rsidRDefault="00DC5713" w:rsidP="00B72FC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30" w:rsidRPr="00B72FCE" w:rsidRDefault="005F3B30" w:rsidP="00B72FC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30" w:rsidRPr="00B72FCE" w:rsidRDefault="005F3B30" w:rsidP="00B72FC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Пояснительная записка</w:t>
            </w:r>
          </w:p>
          <w:p w:rsidR="005F3B30" w:rsidRPr="00B72FCE" w:rsidRDefault="005F3B30" w:rsidP="00B72FCE">
            <w:pPr>
              <w:pStyle w:val="1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FCE">
              <w:rPr>
                <w:rFonts w:ascii="Times New Roman" w:hAnsi="Times New Roman"/>
                <w:sz w:val="24"/>
                <w:szCs w:val="24"/>
              </w:rPr>
              <w:t>Адапти</w:t>
            </w:r>
            <w:r w:rsidR="003A4A60" w:rsidRPr="00B72FC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72FCE">
              <w:rPr>
                <w:rFonts w:ascii="Times New Roman" w:hAnsi="Times New Roman"/>
                <w:sz w:val="24"/>
                <w:szCs w:val="24"/>
              </w:rPr>
              <w:t>в</w:t>
            </w:r>
            <w:r w:rsidR="003A4A60" w:rsidRPr="00B72FCE">
              <w:rPr>
                <w:rFonts w:ascii="Times New Roman" w:hAnsi="Times New Roman"/>
                <w:sz w:val="24"/>
                <w:szCs w:val="24"/>
              </w:rPr>
              <w:t>ан</w:t>
            </w:r>
            <w:r w:rsidRPr="00B72FCE">
              <w:rPr>
                <w:rFonts w:ascii="Times New Roman" w:hAnsi="Times New Roman"/>
                <w:sz w:val="24"/>
                <w:szCs w:val="24"/>
              </w:rPr>
              <w:t>ная программа по предмету «</w:t>
            </w:r>
            <w:proofErr w:type="gramStart"/>
            <w:r w:rsidRPr="00B72FCE">
              <w:rPr>
                <w:rFonts w:ascii="Times New Roman" w:hAnsi="Times New Roman"/>
                <w:sz w:val="24"/>
                <w:szCs w:val="24"/>
              </w:rPr>
              <w:t>Русский  язык</w:t>
            </w:r>
            <w:proofErr w:type="gramEnd"/>
            <w:r w:rsidRPr="00B72FCE">
              <w:rPr>
                <w:rFonts w:ascii="Times New Roman" w:hAnsi="Times New Roman"/>
                <w:sz w:val="24"/>
                <w:szCs w:val="24"/>
              </w:rPr>
              <w:t xml:space="preserve">» для 5 класса  разработана в соответствии с требованиями ФГОС основного общего образования на основе авторской программы М.Т. Баранова, Т.А. </w:t>
            </w:r>
            <w:proofErr w:type="spellStart"/>
            <w:r w:rsidRPr="00B72FCE">
              <w:rPr>
                <w:rFonts w:ascii="Times New Roman" w:hAnsi="Times New Roman"/>
                <w:sz w:val="24"/>
                <w:szCs w:val="24"/>
              </w:rPr>
              <w:t>Ладыженской</w:t>
            </w:r>
            <w:proofErr w:type="spellEnd"/>
            <w:r w:rsidRPr="00B72FCE">
              <w:rPr>
                <w:rFonts w:ascii="Times New Roman" w:hAnsi="Times New Roman"/>
                <w:sz w:val="24"/>
                <w:szCs w:val="24"/>
              </w:rPr>
              <w:t xml:space="preserve">, Н.М. </w:t>
            </w:r>
            <w:proofErr w:type="spellStart"/>
            <w:r w:rsidRPr="00B72FCE">
              <w:rPr>
                <w:rFonts w:ascii="Times New Roman" w:hAnsi="Times New Roman"/>
                <w:sz w:val="24"/>
                <w:szCs w:val="24"/>
              </w:rPr>
              <w:t>Шанского</w:t>
            </w:r>
            <w:proofErr w:type="spellEnd"/>
            <w:r w:rsidRPr="00B72FCE">
              <w:rPr>
                <w:rFonts w:ascii="Times New Roman" w:hAnsi="Times New Roman"/>
                <w:sz w:val="24"/>
                <w:szCs w:val="24"/>
              </w:rPr>
              <w:t xml:space="preserve"> «Русский язык. </w:t>
            </w:r>
            <w:r w:rsidRPr="00B72F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F3B30" w:rsidRPr="00B72FCE" w:rsidRDefault="005F3B30" w:rsidP="00B72FC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            Реализация данной программы осуществляется с помощью УМК под редакцией Л.А. </w:t>
            </w:r>
            <w:proofErr w:type="spellStart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Ладыженской</w:t>
            </w:r>
            <w:proofErr w:type="spellEnd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 для_5 класса общеобразовательных учреждений    </w:t>
            </w:r>
          </w:p>
        </w:tc>
      </w:tr>
    </w:tbl>
    <w:p w:rsidR="00017EB8" w:rsidRPr="00B72FCE" w:rsidRDefault="005F3B30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2FCE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изучения учебного предмета</w:t>
      </w:r>
      <w:r w:rsidR="00017EB8" w:rsidRPr="00B72FCE">
        <w:rPr>
          <w:rFonts w:ascii="Times New Roman" w:hAnsi="Times New Roman"/>
          <w:b/>
          <w:sz w:val="24"/>
          <w:szCs w:val="24"/>
        </w:rPr>
        <w:t xml:space="preserve"> 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2FCE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72FCE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B72FCE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>1) владение всеми видами речевой деятельности: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>• владение разными видами чтения (поисковым, просмотровым, ознакомительным, изучающим) текстов разных стилей и жанров;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 xml:space="preserve">• адекватное восприятие на слух текстов разных стилей и жанров; владение разными видами </w:t>
      </w:r>
      <w:proofErr w:type="spellStart"/>
      <w:r w:rsidRPr="00B72FCE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B72FCE">
        <w:rPr>
          <w:rFonts w:ascii="Times New Roman" w:hAnsi="Times New Roman"/>
          <w:sz w:val="24"/>
          <w:szCs w:val="24"/>
        </w:rPr>
        <w:t xml:space="preserve"> (выборочным, ознакомительным, детальным);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>• свободно пользоваться словарями различных типов, справочной литературой, в том числе и на электронных носителях;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 xml:space="preserve">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B72FCE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B72FCE">
        <w:rPr>
          <w:rFonts w:ascii="Times New Roman" w:hAnsi="Times New Roman"/>
          <w:sz w:val="24"/>
          <w:szCs w:val="24"/>
        </w:rPr>
        <w:t>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>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>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>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017EB8" w:rsidRPr="00B72FCE" w:rsidRDefault="00017EB8" w:rsidP="00B72FCE">
      <w:pPr>
        <w:pStyle w:val="1"/>
        <w:widowControl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 xml:space="preserve">            • умение создавать устные и письменные тексты разных типов, стилей речи и жанров с учетом замысла, адресата и     ситуации общения;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lastRenderedPageBreak/>
        <w:t>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>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>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>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>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B72FCE">
        <w:rPr>
          <w:rFonts w:ascii="Times New Roman" w:hAnsi="Times New Roman"/>
          <w:sz w:val="24"/>
          <w:szCs w:val="24"/>
        </w:rPr>
        <w:t>межпредметном</w:t>
      </w:r>
      <w:proofErr w:type="spellEnd"/>
      <w:r w:rsidRPr="00B72FCE">
        <w:rPr>
          <w:rFonts w:ascii="Times New Roman" w:hAnsi="Times New Roman"/>
          <w:sz w:val="24"/>
          <w:szCs w:val="24"/>
        </w:rPr>
        <w:t xml:space="preserve"> уровне (на уроках иностранного языка, литературы и др.);</w:t>
      </w:r>
    </w:p>
    <w:p w:rsidR="00017EB8" w:rsidRPr="00B72FCE" w:rsidRDefault="00017EB8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FCE">
        <w:rPr>
          <w:rFonts w:ascii="Times New Roman" w:hAnsi="Times New Roman"/>
          <w:sz w:val="24"/>
          <w:szCs w:val="24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241C6E" w:rsidRPr="00B72FCE" w:rsidRDefault="00241C6E" w:rsidP="00B72FCE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B30" w:rsidRPr="00B72FCE" w:rsidRDefault="005F3B30" w:rsidP="00B72FCE">
      <w:pPr>
        <w:pStyle w:val="1"/>
        <w:widowControl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2FCE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021BCC" w:rsidRPr="00B72FCE" w:rsidRDefault="00021BCC" w:rsidP="00B72FC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представление о богатстве и выразительности русского языка, о важности соблюдения в устной речи и на письме норм современного русского литературного языка;</w:t>
      </w:r>
    </w:p>
    <w:p w:rsidR="00021BCC" w:rsidRPr="00B72FCE" w:rsidRDefault="00021BCC" w:rsidP="00B72FC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различать понятия «язык» и «речь», виды речи и формы речи: монолог (монолог-описание, монолог-рассуждение, монолог-повествование), диалог;</w:t>
      </w:r>
    </w:p>
    <w:p w:rsidR="00021BCC" w:rsidRPr="00B72FCE" w:rsidRDefault="00021BCC" w:rsidP="00B72FC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распознавать основные признаки текста, условия членения текста на абзацы;</w:t>
      </w:r>
    </w:p>
    <w:p w:rsidR="00021BCC" w:rsidRPr="00B72FCE" w:rsidRDefault="00021BCC" w:rsidP="00B72FC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использовать абзац как средство членения текста на композиционно-смысловые части;</w:t>
      </w:r>
    </w:p>
    <w:p w:rsidR="00021BCC" w:rsidRPr="00B72FCE" w:rsidRDefault="00021BCC" w:rsidP="00B72FC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после предварительного анализа распознавать средства связи предложений и частей текста (формы слова, однокоренные слова, синонимы, антонимы, личные местоимения, повтор слова); </w:t>
      </w:r>
    </w:p>
    <w:p w:rsidR="00021BCC" w:rsidRPr="00B72FCE" w:rsidRDefault="00021BCC" w:rsidP="00B72FC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владеть различными видами 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 xml:space="preserve">: выборочным, детальным –  научно-учебных и художественных текстов различных </w:t>
      </w:r>
      <w:r w:rsidRPr="00B72FCE">
        <w:rPr>
          <w:rFonts w:ascii="Times New Roman" w:hAnsi="Times New Roman" w:cs="Times New Roman"/>
          <w:sz w:val="24"/>
          <w:szCs w:val="24"/>
        </w:rPr>
        <w:lastRenderedPageBreak/>
        <w:t>функционально-смысловых типов речи;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с помощью учителя осуществлять изучающее чтение или 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 xml:space="preserve"> текстов;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понимать содержание прослушанных и / или прочитанных научно-учебных и художественных текстов различных функционально-смысловых типов речи объемом не менее 100 слов: устно и письменно (с помощью учителя) формулировать тему и главную мысль текста; отвечать на вопросы по содержанию текста; подробно и сжато передавать в письменной форме содержание исходного текста, адаптированного в лексическом и грамматическом отношении, после предварительного анализа (для подробного изложения объем исходного текста не менее 60 слов; для сжатого изложения – не менее 70 слов); 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с помощью учителя анализировать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 (повествование); использовать знание основных признаков текста и особенностей функционально-смыслового типа речи в практике его создания на доступном уровне в соответствии со структурой нарушения; распознавать тексты различных функциональных разновидностей;</w:t>
      </w:r>
    </w:p>
    <w:p w:rsidR="00021BCC" w:rsidRPr="00B72FCE" w:rsidRDefault="00021BCC" w:rsidP="00B72FC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с помощью учителя осуществлять информационную переработку прослушанного и прочитанного текста: составлять простой план прочитанного текста с целью дальнейшего воспроизведения содержания текста в устной и письменной форме;</w:t>
      </w:r>
    </w:p>
    <w:p w:rsidR="00021BCC" w:rsidRPr="00B72FCE" w:rsidRDefault="00021BCC" w:rsidP="00B72FC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устно пересказывать прочитанный или прослушанный текст объемом не менее 60 слов после предварительного анализа;</w:t>
      </w:r>
    </w:p>
    <w:p w:rsidR="00021BCC" w:rsidRPr="00B72FCE" w:rsidRDefault="00021BCC" w:rsidP="00B72FC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создавать по заданному алгоритму устные монологические высказывания объемом не менее 20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слов  на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основе жизненных наблюдений, чтения учебно-популярной, научно-учебных и художественной литературы (монолог-описание; монолог-рассуждение; монолог-повествование);</w:t>
      </w:r>
    </w:p>
    <w:p w:rsidR="00021BCC" w:rsidRPr="00B72FCE" w:rsidRDefault="00021BCC" w:rsidP="00B72FC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участвовать в диалоге на темы на основе жизненных наблюдений объемом не менее 2 реплик;</w:t>
      </w:r>
    </w:p>
    <w:p w:rsidR="00021BCC" w:rsidRPr="00B72FCE" w:rsidRDefault="00021BCC" w:rsidP="00B72FC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представлять сообщение на заданную тему после предварительного анализа;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осуществлять выбор языковых средств для создания высказывания в соответствии с коммуникативным замыслом после предварительного анализа;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после предварительного анализа создавать тексты функционально-смыслового типа речи (повествование) с опорой на жизненный и читательский опыт; тексты с опорой на картину (в том числе сочинения-миниатюры объемом 3 и более предложений или объемом не менее 1–2 предложений сложной структуры, если этот объем позволяет раскрыть тему (выразить главную мысль); классного сочинения объемом 0,3–0,5 страницы);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после предварительного анализа восстанавливать деформированный текст; осуществлять корректировку восстановленного текста с опорой на образец в устной или письменной форме в зависимости от структуры нарушения;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соблюдать в устной речи и на письме правила речевого этикета; уметь употреблять имена существительные, имена прилагательные, глаголы в речевых формулах приветствия, прощания, просьбы, благодарности;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по заданному алгоритму характеризовать звук как единицу языка, раскрывать смыслоразличительную роль звука; объяснять соотношение звуков и букв, характеризовать систему звуков, в том числе гласных и согласных звуков, иметь представление о свойствах русского ударения, изменении звуков в речевом потоке, делить слова на слоги;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lastRenderedPageBreak/>
        <w:t xml:space="preserve">различать способы обозначения [й'], мягкости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согласных,  использование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прописных и строчных букв;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распознавать звуки речи по заданным признакам, слова по заданным параметрам их звукового состава; проводить фонетический анализ слов; использовать на доступном уровне в соответствии со структурой нарушения знания по фонетике и графике, орфоэпии в практике произношения и правописания слов;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иметь представление об орфографии как системе правил написания слов, использовать понятие орфограммы, различать буквенные и небуквенные орфограммы;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применять знание о правописании разделительных </w:t>
      </w:r>
      <w:r w:rsidRPr="00B72FCE">
        <w:rPr>
          <w:rFonts w:ascii="Times New Roman" w:hAnsi="Times New Roman" w:cs="Times New Roman"/>
          <w:b/>
          <w:sz w:val="24"/>
          <w:szCs w:val="24"/>
        </w:rPr>
        <w:t>ъ</w:t>
      </w:r>
      <w:r w:rsidRPr="00B72FCE">
        <w:rPr>
          <w:rFonts w:ascii="Times New Roman" w:hAnsi="Times New Roman" w:cs="Times New Roman"/>
          <w:sz w:val="24"/>
          <w:szCs w:val="24"/>
        </w:rPr>
        <w:t xml:space="preserve"> и </w:t>
      </w:r>
      <w:r w:rsidRPr="00B72FCE">
        <w:rPr>
          <w:rFonts w:ascii="Times New Roman" w:hAnsi="Times New Roman" w:cs="Times New Roman"/>
          <w:b/>
          <w:sz w:val="24"/>
          <w:szCs w:val="24"/>
        </w:rPr>
        <w:t>ь</w:t>
      </w:r>
      <w:r w:rsidRPr="00B72FCE">
        <w:rPr>
          <w:rFonts w:ascii="Times New Roman" w:hAnsi="Times New Roman" w:cs="Times New Roman"/>
          <w:sz w:val="24"/>
          <w:szCs w:val="24"/>
        </w:rPr>
        <w:t xml:space="preserve">; </w:t>
      </w:r>
      <w:r w:rsidRPr="00B72FCE">
        <w:rPr>
          <w:rFonts w:ascii="Times New Roman" w:hAnsi="Times New Roman" w:cs="Times New Roman"/>
          <w:b/>
          <w:sz w:val="24"/>
          <w:szCs w:val="24"/>
        </w:rPr>
        <w:t>ы</w:t>
      </w:r>
      <w:r w:rsidRPr="00B72FCE">
        <w:rPr>
          <w:rFonts w:ascii="Times New Roman" w:hAnsi="Times New Roman" w:cs="Times New Roman"/>
          <w:sz w:val="24"/>
          <w:szCs w:val="24"/>
        </w:rPr>
        <w:t xml:space="preserve"> – </w:t>
      </w:r>
      <w:r w:rsidRPr="00B72FCE">
        <w:rPr>
          <w:rFonts w:ascii="Times New Roman" w:hAnsi="Times New Roman" w:cs="Times New Roman"/>
          <w:b/>
          <w:sz w:val="24"/>
          <w:szCs w:val="24"/>
        </w:rPr>
        <w:t>и</w:t>
      </w:r>
      <w:r w:rsidRPr="00B72FCE">
        <w:rPr>
          <w:rFonts w:ascii="Times New Roman" w:hAnsi="Times New Roman" w:cs="Times New Roman"/>
          <w:sz w:val="24"/>
          <w:szCs w:val="24"/>
        </w:rPr>
        <w:t xml:space="preserve"> после </w:t>
      </w:r>
      <w:r w:rsidRPr="00B72FCE">
        <w:rPr>
          <w:rFonts w:ascii="Times New Roman" w:hAnsi="Times New Roman" w:cs="Times New Roman"/>
          <w:b/>
          <w:sz w:val="24"/>
          <w:szCs w:val="24"/>
        </w:rPr>
        <w:t>ц</w:t>
      </w:r>
      <w:r w:rsidRPr="00B72FCE">
        <w:rPr>
          <w:rFonts w:ascii="Times New Roman" w:hAnsi="Times New Roman" w:cs="Times New Roman"/>
          <w:sz w:val="24"/>
          <w:szCs w:val="24"/>
        </w:rPr>
        <w:t>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распознавать изученные орфограммы; проводить орфографический анализ слова; применять знания по орфографии в практике правописания;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2FCE">
        <w:rPr>
          <w:rFonts w:ascii="Times New Roman" w:hAnsi="Times New Roman" w:cs="Times New Roman"/>
          <w:sz w:val="24"/>
          <w:szCs w:val="24"/>
        </w:rPr>
        <w:t>с  помощью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учителя различать и использовать основные способы толкования лексического значения слова (использование толкового словаря; подбор однокоренных слов; подбор синонимов и антонимов; определение значения слова по контексту);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с помощью учителя распознавать однозначные и многозначные слова, различать прямое и переносное значение слова, распознавать синонимы, антонимы, омонимы; различать многозначные слова и омонимы; характеризовать тематические группы слов: родовые и видовые понятия;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проводить лексический анализ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слова  с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опорой на схему;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применять знания по лексике при выполнении различных видов языкового анализа и в речевой практике на доступном уровне;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использовать разные виды лексических словарей и иметь представление об их роли в овладении словарным богатством родного языка;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характеризовать морфему как минимальную значимую единицу языка;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распознавать виды морфем в слове; находить чередование звуков в морфемах (в том числе чередование гласных с нулем звука) в частотных случаях;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проводить морфемный анализ слова; применять знания по 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 xml:space="preserve"> при выполнении различных видов языкового анализа и в практике правописания, неизменяемых на письме приставок и приставок на з (с); ы – и после приставок; корней с безударными проверяемыми, непроверяемыми (в рамках изученного), чередующимися гласными; корней с проверяемыми, непроверяемыми (в рамках изученного), непроизносимыми согласными; ё-о после шипящих в корне слова;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уместно использовать слова с частотными суффиксами оценки в собственной речи;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использовать  словообразовательные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нормы русского языка на доступном уровне в соответствии со структурой нарушения;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понимать грамматическое значение слова, части речи как лексико-грамматические разряды слов, систему частей речи в русском языке (распознавать имена существительные, имена прилагательные, глаголы);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по заданному алгоритму определять общее грамматическое значение, морфологические признаки и синтаксические функции имени существительного, объяснять его роль в речи; определять лексико-грамматические разряды имен существительных; различать типы склонения имен существительных, выявлять разносклоняемые и несклоняемые имена существительные; характеризовать синтаксическую роль имени существительного; 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нормы словоизменения, произношения имен существительных на доступном уровне в соответствии со структурой нарушения, постановки в них ударения (в рамках изученного), правописания имен существительных (безударных окончаний, </w:t>
      </w:r>
      <w:r w:rsidRPr="00B72FCE">
        <w:rPr>
          <w:rFonts w:ascii="Times New Roman" w:hAnsi="Times New Roman" w:cs="Times New Roman"/>
          <w:b/>
          <w:sz w:val="24"/>
          <w:szCs w:val="24"/>
        </w:rPr>
        <w:t>о</w:t>
      </w:r>
      <w:r w:rsidRPr="00B72FCE">
        <w:rPr>
          <w:rFonts w:ascii="Times New Roman" w:hAnsi="Times New Roman" w:cs="Times New Roman"/>
          <w:sz w:val="24"/>
          <w:szCs w:val="24"/>
        </w:rPr>
        <w:t xml:space="preserve"> – </w:t>
      </w:r>
      <w:r w:rsidRPr="00B72FCE">
        <w:rPr>
          <w:rFonts w:ascii="Times New Roman" w:hAnsi="Times New Roman" w:cs="Times New Roman"/>
          <w:b/>
          <w:sz w:val="24"/>
          <w:szCs w:val="24"/>
        </w:rPr>
        <w:t>е</w:t>
      </w:r>
      <w:r w:rsidRPr="00B72FCE">
        <w:rPr>
          <w:rFonts w:ascii="Times New Roman" w:hAnsi="Times New Roman" w:cs="Times New Roman"/>
          <w:sz w:val="24"/>
          <w:szCs w:val="24"/>
        </w:rPr>
        <w:t xml:space="preserve"> (</w:t>
      </w:r>
      <w:r w:rsidRPr="00B72FCE">
        <w:rPr>
          <w:rFonts w:ascii="Times New Roman" w:hAnsi="Times New Roman" w:cs="Times New Roman"/>
          <w:b/>
          <w:sz w:val="24"/>
          <w:szCs w:val="24"/>
        </w:rPr>
        <w:t>ё</w:t>
      </w:r>
      <w:r w:rsidRPr="00B72FCE">
        <w:rPr>
          <w:rFonts w:ascii="Times New Roman" w:hAnsi="Times New Roman" w:cs="Times New Roman"/>
          <w:sz w:val="24"/>
          <w:szCs w:val="24"/>
        </w:rPr>
        <w:t xml:space="preserve">) после шипящих и </w:t>
      </w:r>
      <w:r w:rsidRPr="00B72FCE">
        <w:rPr>
          <w:rFonts w:ascii="Times New Roman" w:hAnsi="Times New Roman" w:cs="Times New Roman"/>
          <w:b/>
          <w:sz w:val="24"/>
          <w:szCs w:val="24"/>
        </w:rPr>
        <w:t>ц</w:t>
      </w:r>
      <w:r w:rsidRPr="00B72FCE">
        <w:rPr>
          <w:rFonts w:ascii="Times New Roman" w:hAnsi="Times New Roman" w:cs="Times New Roman"/>
          <w:sz w:val="24"/>
          <w:szCs w:val="24"/>
        </w:rPr>
        <w:t xml:space="preserve"> в суффиксах и окончаниях, суффиксов –чик - (-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щик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>-); -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>- – -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>, корней с чередованием о//а: -лаг- – -лож-; -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раст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>- – -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ращ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>- – -рос-; -гор- – -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гар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>- –-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зар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 xml:space="preserve">-; употребления/неупотребления </w:t>
      </w:r>
      <w:r w:rsidRPr="00B72FCE">
        <w:rPr>
          <w:rFonts w:ascii="Times New Roman" w:hAnsi="Times New Roman" w:cs="Times New Roman"/>
          <w:b/>
          <w:sz w:val="24"/>
          <w:szCs w:val="24"/>
        </w:rPr>
        <w:t xml:space="preserve">ь </w:t>
      </w:r>
      <w:r w:rsidRPr="00B72FCE">
        <w:rPr>
          <w:rFonts w:ascii="Times New Roman" w:hAnsi="Times New Roman" w:cs="Times New Roman"/>
          <w:sz w:val="24"/>
          <w:szCs w:val="24"/>
        </w:rPr>
        <w:t xml:space="preserve">на конце имен существительных после шипящих; слитное и раздельное написание </w:t>
      </w:r>
      <w:r w:rsidRPr="00B72FCE">
        <w:rPr>
          <w:rFonts w:ascii="Times New Roman" w:hAnsi="Times New Roman" w:cs="Times New Roman"/>
          <w:b/>
          <w:sz w:val="24"/>
          <w:szCs w:val="24"/>
        </w:rPr>
        <w:t>не</w:t>
      </w:r>
      <w:r w:rsidRPr="00B72FCE">
        <w:rPr>
          <w:rFonts w:ascii="Times New Roman" w:hAnsi="Times New Roman" w:cs="Times New Roman"/>
          <w:sz w:val="24"/>
          <w:szCs w:val="24"/>
        </w:rPr>
        <w:t xml:space="preserve"> с именами существительными, правописание собственных имен существительных);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по заданному алгоритму определять общее грамматическое значение, морфологические признаки и синтаксические функции имени прилагательного, объяснять его роль в речи; различать полную и краткую форму имён прилагательных; соблюдать нормы словоизменения имен прилагательных, произношения, постановки в них ударения (в рамках изученного) на доступном уровне в соответствии со структурой нарушения, правописания имен прилагательных (безударных окончаний, </w:t>
      </w:r>
      <w:r w:rsidRPr="00B72FCE">
        <w:rPr>
          <w:rFonts w:ascii="Times New Roman" w:hAnsi="Times New Roman" w:cs="Times New Roman"/>
          <w:b/>
          <w:sz w:val="24"/>
          <w:szCs w:val="24"/>
        </w:rPr>
        <w:t>о</w:t>
      </w:r>
      <w:r w:rsidRPr="00B72FCE">
        <w:rPr>
          <w:rFonts w:ascii="Times New Roman" w:hAnsi="Times New Roman" w:cs="Times New Roman"/>
          <w:sz w:val="24"/>
          <w:szCs w:val="24"/>
        </w:rPr>
        <w:t xml:space="preserve"> – </w:t>
      </w:r>
      <w:r w:rsidRPr="00B72FCE">
        <w:rPr>
          <w:rFonts w:ascii="Times New Roman" w:hAnsi="Times New Roman" w:cs="Times New Roman"/>
          <w:b/>
          <w:sz w:val="24"/>
          <w:szCs w:val="24"/>
        </w:rPr>
        <w:t>е</w:t>
      </w:r>
      <w:r w:rsidRPr="00B72FCE">
        <w:rPr>
          <w:rFonts w:ascii="Times New Roman" w:hAnsi="Times New Roman" w:cs="Times New Roman"/>
          <w:sz w:val="24"/>
          <w:szCs w:val="24"/>
        </w:rPr>
        <w:t xml:space="preserve"> после шипящих и </w:t>
      </w:r>
      <w:r w:rsidRPr="00B72FCE">
        <w:rPr>
          <w:rFonts w:ascii="Times New Roman" w:hAnsi="Times New Roman" w:cs="Times New Roman"/>
          <w:b/>
          <w:sz w:val="24"/>
          <w:szCs w:val="24"/>
        </w:rPr>
        <w:t>ц</w:t>
      </w:r>
      <w:r w:rsidRPr="00B72FCE">
        <w:rPr>
          <w:rFonts w:ascii="Times New Roman" w:hAnsi="Times New Roman" w:cs="Times New Roman"/>
          <w:sz w:val="24"/>
          <w:szCs w:val="24"/>
        </w:rPr>
        <w:t xml:space="preserve"> в суффиксах и окончаниях, кратких форм имен прилагательных с основой на шипящие; слитное и раздельное написание </w:t>
      </w:r>
      <w:r w:rsidRPr="00B72FCE">
        <w:rPr>
          <w:rFonts w:ascii="Times New Roman" w:hAnsi="Times New Roman" w:cs="Times New Roman"/>
          <w:b/>
          <w:sz w:val="24"/>
          <w:szCs w:val="24"/>
        </w:rPr>
        <w:t>не</w:t>
      </w:r>
      <w:r w:rsidRPr="00B72FCE">
        <w:rPr>
          <w:rFonts w:ascii="Times New Roman" w:hAnsi="Times New Roman" w:cs="Times New Roman"/>
          <w:sz w:val="24"/>
          <w:szCs w:val="24"/>
        </w:rPr>
        <w:t xml:space="preserve"> с именами прилагательными);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по заданному алгоритму определять общее грамматическое значение, морфологические признаки и синтаксические функции глагола, объяснять его роль в словосочетании и предложении, а также – в речи; различать глаголы совершенного и несовершенного вида, возвратные и невозвратные, переходные и непереходные; называть грамматические свойства инфинитива (неопределенной формы) глагола, выделять его основу; выделять основу настоящего (будущего простого времени) глагола; определять спряжение глагола, распознавать разноспрягаемые глаголы, уметь спрягать глаголы; соблюдать нормы словоизменения глаголов, постановки ударения в глагольных формах (в рамках изученного), правописания глаголов (корней с чередованием </w:t>
      </w:r>
      <w:r w:rsidRPr="00B72FCE">
        <w:rPr>
          <w:rFonts w:ascii="Times New Roman" w:hAnsi="Times New Roman" w:cs="Times New Roman"/>
          <w:b/>
          <w:sz w:val="24"/>
          <w:szCs w:val="24"/>
        </w:rPr>
        <w:t>е</w:t>
      </w:r>
      <w:r w:rsidRPr="00B72FCE">
        <w:rPr>
          <w:rFonts w:ascii="Times New Roman" w:hAnsi="Times New Roman" w:cs="Times New Roman"/>
          <w:sz w:val="24"/>
          <w:szCs w:val="24"/>
        </w:rPr>
        <w:t>//</w:t>
      </w:r>
      <w:r w:rsidRPr="00B72FCE">
        <w:rPr>
          <w:rFonts w:ascii="Times New Roman" w:hAnsi="Times New Roman" w:cs="Times New Roman"/>
          <w:b/>
          <w:sz w:val="24"/>
          <w:szCs w:val="24"/>
        </w:rPr>
        <w:t>и</w:t>
      </w:r>
      <w:r w:rsidRPr="00B72FCE">
        <w:rPr>
          <w:rFonts w:ascii="Times New Roman" w:hAnsi="Times New Roman" w:cs="Times New Roman"/>
          <w:sz w:val="24"/>
          <w:szCs w:val="24"/>
        </w:rPr>
        <w:t xml:space="preserve">,  использования </w:t>
      </w:r>
      <w:r w:rsidRPr="00B72FCE">
        <w:rPr>
          <w:rFonts w:ascii="Times New Roman" w:hAnsi="Times New Roman" w:cs="Times New Roman"/>
          <w:b/>
          <w:sz w:val="24"/>
          <w:szCs w:val="24"/>
        </w:rPr>
        <w:t>ь</w:t>
      </w:r>
      <w:r w:rsidRPr="00B72FCE">
        <w:rPr>
          <w:rFonts w:ascii="Times New Roman" w:hAnsi="Times New Roman" w:cs="Times New Roman"/>
          <w:sz w:val="24"/>
          <w:szCs w:val="24"/>
        </w:rPr>
        <w:t xml:space="preserve"> как показателя грамматической формы в инфинитиве, в форме 2-го лица единственного числа, в формах повелительного наклонения глагола; -</w:t>
      </w:r>
      <w:proofErr w:type="spellStart"/>
      <w:r w:rsidRPr="00B72FCE">
        <w:rPr>
          <w:rFonts w:ascii="Times New Roman" w:hAnsi="Times New Roman" w:cs="Times New Roman"/>
          <w:b/>
          <w:sz w:val="24"/>
          <w:szCs w:val="24"/>
        </w:rPr>
        <w:t>тся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 xml:space="preserve"> и -</w:t>
      </w:r>
      <w:proofErr w:type="spellStart"/>
      <w:r w:rsidRPr="00B72FCE">
        <w:rPr>
          <w:rFonts w:ascii="Times New Roman" w:hAnsi="Times New Roman" w:cs="Times New Roman"/>
          <w:b/>
          <w:sz w:val="24"/>
          <w:szCs w:val="24"/>
        </w:rPr>
        <w:t>ться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 xml:space="preserve"> в глаголах; суффиксов -</w:t>
      </w:r>
      <w:proofErr w:type="spellStart"/>
      <w:r w:rsidRPr="00B72FCE">
        <w:rPr>
          <w:rFonts w:ascii="Times New Roman" w:hAnsi="Times New Roman" w:cs="Times New Roman"/>
          <w:b/>
          <w:sz w:val="24"/>
          <w:szCs w:val="24"/>
        </w:rPr>
        <w:t>ова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>-/-</w:t>
      </w:r>
      <w:proofErr w:type="spellStart"/>
      <w:r w:rsidRPr="00B72FCE">
        <w:rPr>
          <w:rFonts w:ascii="Times New Roman" w:hAnsi="Times New Roman" w:cs="Times New Roman"/>
          <w:b/>
          <w:sz w:val="24"/>
          <w:szCs w:val="24"/>
        </w:rPr>
        <w:t>ева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B72FCE">
        <w:rPr>
          <w:rFonts w:ascii="Times New Roman" w:hAnsi="Times New Roman" w:cs="Times New Roman"/>
          <w:b/>
          <w:sz w:val="24"/>
          <w:szCs w:val="24"/>
        </w:rPr>
        <w:t>ыва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>-/-</w:t>
      </w:r>
      <w:r w:rsidRPr="00B72FCE">
        <w:rPr>
          <w:rFonts w:ascii="Times New Roman" w:hAnsi="Times New Roman" w:cs="Times New Roman"/>
          <w:b/>
          <w:sz w:val="24"/>
          <w:szCs w:val="24"/>
        </w:rPr>
        <w:t>ива</w:t>
      </w:r>
      <w:r w:rsidRPr="00B72FCE">
        <w:rPr>
          <w:rFonts w:ascii="Times New Roman" w:hAnsi="Times New Roman" w:cs="Times New Roman"/>
          <w:sz w:val="24"/>
          <w:szCs w:val="24"/>
        </w:rPr>
        <w:t>-; личных окончаний глагола, гласной перед суффиксом -</w:t>
      </w:r>
      <w:r w:rsidRPr="00B72FCE">
        <w:rPr>
          <w:rFonts w:ascii="Times New Roman" w:hAnsi="Times New Roman" w:cs="Times New Roman"/>
          <w:b/>
          <w:sz w:val="24"/>
          <w:szCs w:val="24"/>
        </w:rPr>
        <w:t>л</w:t>
      </w:r>
      <w:r w:rsidRPr="00B72FCE">
        <w:rPr>
          <w:rFonts w:ascii="Times New Roman" w:hAnsi="Times New Roman" w:cs="Times New Roman"/>
          <w:sz w:val="24"/>
          <w:szCs w:val="24"/>
        </w:rPr>
        <w:t xml:space="preserve">- в формах прошедшего времени глагола; слитного и раздельного написания </w:t>
      </w:r>
      <w:r w:rsidRPr="00B72FCE">
        <w:rPr>
          <w:rFonts w:ascii="Times New Roman" w:hAnsi="Times New Roman" w:cs="Times New Roman"/>
          <w:b/>
          <w:sz w:val="24"/>
          <w:szCs w:val="24"/>
        </w:rPr>
        <w:t>не</w:t>
      </w:r>
      <w:r w:rsidRPr="00B72FCE">
        <w:rPr>
          <w:rFonts w:ascii="Times New Roman" w:hAnsi="Times New Roman" w:cs="Times New Roman"/>
          <w:sz w:val="24"/>
          <w:szCs w:val="24"/>
        </w:rPr>
        <w:t xml:space="preserve"> с глаголами);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проводить морфологический анализ имен существительных, имен прилагательных, глаголов с опорой на план анализа;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применять знания по морфологии при выполнении различных видов языкового анализа и в речевой практике на доступном уровне;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с помощью учителя распознавать единицы синтаксиса (словосочетание и предложение); выделять словосочетания, распознавать их виды по характеру главного слова, назвать средства связи слов в словосочетании; различать виды предложений по цели высказывания и эмоциональной окраске, простые неосложненные предложения; предложения, осложненные однородными членами, обращением; сложные предложения; предложения с прямой речью; характеризовать интонацию предложения; определять главные (грамматическую основу) и второстепенные члены предложения; различать распространенные и нераспространенные предложения, простые и сложные; находить однородные члены предложения и обобщающие слова при них; находить предложения с обращением, с прямой речью;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осознавать пунктуацию как систему правил расстановки знаков препинания, раскрывать назначение пунктуации на основе конкретных образцов;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 обобщающим словом при однородных членах; с обращением; в предложениях с прямой речью; в сложном предложении; оформлять на письме диалог;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lastRenderedPageBreak/>
        <w:t>с опорой на схему проводить синтаксический анализ словосочетания и простого предложения; проводить пунктуационный анализ простого осложненного и сложного предложений;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нарушения;</w:t>
      </w:r>
    </w:p>
    <w:p w:rsidR="00021BCC" w:rsidRPr="00B72FCE" w:rsidRDefault="00021BCC" w:rsidP="00B72FCE">
      <w:pPr>
        <w:numPr>
          <w:ilvl w:val="0"/>
          <w:numId w:val="3"/>
        </w:numPr>
        <w:spacing w:after="0" w:line="240" w:lineRule="auto"/>
        <w:ind w:lef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соблюдать на письме нормы современного русского литературного языка на доступном уровне в соответствии со структурой нарушения (в том числе во время списывания текста объемом 60-70 слов; словарного диктанта объемом 10-15 слов; диктанта на основе связного текста, адаптированного в лексическом и грамматическом отношении, объемом 70-80 слов, содержащего не более 8 орфограмм и 2−3 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 xml:space="preserve"> и не более 3 слов с непроверяемыми написаниями).</w:t>
      </w:r>
    </w:p>
    <w:p w:rsidR="005F3B30" w:rsidRPr="00B72FCE" w:rsidRDefault="005F3B30" w:rsidP="00B72FCE">
      <w:pPr>
        <w:pStyle w:val="c12"/>
        <w:ind w:left="720"/>
      </w:pPr>
    </w:p>
    <w:p w:rsidR="005F3B30" w:rsidRPr="00B72FCE" w:rsidRDefault="005F3B30" w:rsidP="00B72FC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72FCE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2.Содержание учебного предмета.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Язык и общение.  Язык и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человек.  .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Язык и его единицы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ВСПОМИНАЕМ, ПОВТОРЯЕМ, ИЗУЧАЕМ 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 Звуки и буквы. Произношение и правописание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Орфограмма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Правописание проверяемых и непроверяемых безударных гласных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в  корне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слова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Правописание проверяемых согласных в корне слова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Правописание непроизносимых согласных в корне слова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Буквы и, у, а после шипящих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Разделительные ъ и ь 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Раздельное написание предлогов с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другими  словами</w:t>
      </w:r>
      <w:proofErr w:type="gramEnd"/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Части речи. Глагол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Правописание -</w:t>
      </w:r>
      <w:proofErr w:type="spellStart"/>
      <w:r w:rsidRPr="00B72FCE">
        <w:rPr>
          <w:rFonts w:ascii="Times New Roman" w:hAnsi="Times New Roman" w:cs="Times New Roman"/>
          <w:bCs/>
          <w:sz w:val="24"/>
          <w:szCs w:val="24"/>
        </w:rPr>
        <w:t>тся</w:t>
      </w:r>
      <w:proofErr w:type="spell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и -</w:t>
      </w:r>
      <w:proofErr w:type="spellStart"/>
      <w:r w:rsidRPr="00B72FCE">
        <w:rPr>
          <w:rFonts w:ascii="Times New Roman" w:hAnsi="Times New Roman" w:cs="Times New Roman"/>
          <w:bCs/>
          <w:sz w:val="24"/>
          <w:szCs w:val="24"/>
        </w:rPr>
        <w:t>тъся</w:t>
      </w:r>
      <w:proofErr w:type="spell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в глаголах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Личные  окончания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 глаголов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Имя существительное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как  часть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 речи. Падежные окончания существительных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Имя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прилагательное  как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часть речи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Местоимение как часть речи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Контрольный диктант «Белки в лесу»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СИНТАКСИС. ПУНКТУАЦИЯ. КУЛЬТУРА РЕЧИ Синтаксис. Пунктуация. 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Словосочетание.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Способы  выражения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грамматической  связи  в словосочетании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Разбор словосочетания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Предложение. Виды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предложений  по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цели высказывания и интонации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Члены предложения. Главные члены предложения. Подлежащее и сказуемое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lastRenderedPageBreak/>
        <w:t>Тире между подлежащим и сказуемым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Нераспространённые и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распространённые  предложения</w:t>
      </w:r>
      <w:proofErr w:type="gramEnd"/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Второстепенные члены предложения. Дополнение 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Определение 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Обстоятельство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Предложения с однородными членами. Знаки препинания в предложениях с однородными членами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Обобщающие  слова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при однородных членах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Предложения с обращениями. Письмо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Синтаксический  и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пунктуационный разбор простого предложения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Простые и сложные предложения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Синтаксический разбор сложного предложения.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Прямая речь. Знаки препинания в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предложениях  с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прямой  речью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Диалог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Контрольный диктант «Разговор деревьев»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ФОНЕТИКА. ОРФОЭПИЯ. ГРАФИКА. ОРФОГРАФИЯ. КУЛЬТУРА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РЕЧИ .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Работа над ошибками.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Фонетика. Гласные звуки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Согласные звуки. Согласные твердые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и  мягкие</w:t>
      </w:r>
      <w:proofErr w:type="gramEnd"/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Изменение звуков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в  потоке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речи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Согласные звонкие и глухие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Графика. Алфавит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Обозначение мягкости согласных с помощью мягкого знака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Двойная роль букв е, ё, ю, я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Орфоэпия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Фонетический разбор слова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Контрольный  диктант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«Луг»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ЛЕКСИКА. КУЛЬТУРА РЕЧИ 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Слово и его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лексическое  значение</w:t>
      </w:r>
      <w:proofErr w:type="gramEnd"/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Однозначные и многозначные слова. Прямое и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переносное  значение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слов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Омонимы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Синонимы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Употребление синонимов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Антонимы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МОРФЕМИКА. ОРФОГРАФИЯ. КУЛЬТУРА РЕЧИ 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 Морфема. Изменение и образование слов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lastRenderedPageBreak/>
        <w:t>Окончание.  Основа слова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Корень слова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Суффикс. Приставка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Чередование  звуков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>. Беглые гласные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Варианты морфем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Морфемный разбор слова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Правописание гласных и согласных в приставках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Буквы з и с на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конце  приставок</w:t>
      </w:r>
      <w:proofErr w:type="gramEnd"/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Буквы а-о в корне -лаг- -лож-. Буквы а-о в корнях -</w:t>
      </w:r>
      <w:proofErr w:type="spellStart"/>
      <w:r w:rsidRPr="00B72FCE">
        <w:rPr>
          <w:rFonts w:ascii="Times New Roman" w:hAnsi="Times New Roman" w:cs="Times New Roman"/>
          <w:bCs/>
          <w:sz w:val="24"/>
          <w:szCs w:val="24"/>
        </w:rPr>
        <w:t>раст</w:t>
      </w:r>
      <w:proofErr w:type="spellEnd"/>
      <w:r w:rsidRPr="00B72FCE">
        <w:rPr>
          <w:rFonts w:ascii="Times New Roman" w:hAnsi="Times New Roman" w:cs="Times New Roman"/>
          <w:bCs/>
          <w:sz w:val="24"/>
          <w:szCs w:val="24"/>
        </w:rPr>
        <w:t>- -</w:t>
      </w:r>
      <w:proofErr w:type="spellStart"/>
      <w:r w:rsidRPr="00B72FCE">
        <w:rPr>
          <w:rFonts w:ascii="Times New Roman" w:hAnsi="Times New Roman" w:cs="Times New Roman"/>
          <w:bCs/>
          <w:sz w:val="24"/>
          <w:szCs w:val="24"/>
        </w:rPr>
        <w:t>ращ</w:t>
      </w:r>
      <w:proofErr w:type="spellEnd"/>
      <w:r w:rsidRPr="00B72FCE">
        <w:rPr>
          <w:rFonts w:ascii="Times New Roman" w:hAnsi="Times New Roman" w:cs="Times New Roman"/>
          <w:bCs/>
          <w:sz w:val="24"/>
          <w:szCs w:val="24"/>
        </w:rPr>
        <w:t>- -рос-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Буквы ё-о после шипящих в корне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Буквы ы-и после ц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Контрольный диктант «Путешествие»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МОРФОЛОГИЯ. ОРФОГРАФИЯ. КУЛЬТУРА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РЕЧИ .Работа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над ошибками. Морфология. Имя существительное как часть речи 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Имена существительные одушевлённые и неодушевлённые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Имена существительные собственные и нарицательные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Род имен существительных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Имена существительные, которые имеют форму только множественного числа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Имена существительные, которые имеют форму только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единственного  числа</w:t>
      </w:r>
      <w:proofErr w:type="gramEnd"/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Три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склонения  имён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существительных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Падеж имён существительных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Правописание гласных в падежных окончаниях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существительных  в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единственном числе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Существительные на –</w:t>
      </w:r>
      <w:proofErr w:type="spellStart"/>
      <w:r w:rsidRPr="00B72FCE">
        <w:rPr>
          <w:rFonts w:ascii="Times New Roman" w:hAnsi="Times New Roman" w:cs="Times New Roman"/>
          <w:bCs/>
          <w:sz w:val="24"/>
          <w:szCs w:val="24"/>
        </w:rPr>
        <w:t>ия</w:t>
      </w:r>
      <w:proofErr w:type="spellEnd"/>
      <w:r w:rsidRPr="00B72FCE">
        <w:rPr>
          <w:rFonts w:ascii="Times New Roman" w:hAnsi="Times New Roman" w:cs="Times New Roman"/>
          <w:bCs/>
          <w:sz w:val="24"/>
          <w:szCs w:val="24"/>
        </w:rPr>
        <w:t>, -</w:t>
      </w:r>
      <w:proofErr w:type="spellStart"/>
      <w:r w:rsidRPr="00B72FCE">
        <w:rPr>
          <w:rFonts w:ascii="Times New Roman" w:hAnsi="Times New Roman" w:cs="Times New Roman"/>
          <w:bCs/>
          <w:sz w:val="24"/>
          <w:szCs w:val="24"/>
        </w:rPr>
        <w:t>ие</w:t>
      </w:r>
      <w:proofErr w:type="spellEnd"/>
      <w:r w:rsidRPr="00B72FCE">
        <w:rPr>
          <w:rFonts w:ascii="Times New Roman" w:hAnsi="Times New Roman" w:cs="Times New Roman"/>
          <w:bCs/>
          <w:sz w:val="24"/>
          <w:szCs w:val="24"/>
        </w:rPr>
        <w:t>, -</w:t>
      </w:r>
      <w:proofErr w:type="spellStart"/>
      <w:r w:rsidRPr="00B72FCE">
        <w:rPr>
          <w:rFonts w:ascii="Times New Roman" w:hAnsi="Times New Roman" w:cs="Times New Roman"/>
          <w:bCs/>
          <w:sz w:val="24"/>
          <w:szCs w:val="24"/>
        </w:rPr>
        <w:t>ий</w:t>
      </w:r>
      <w:proofErr w:type="spellEnd"/>
      <w:r w:rsidRPr="00B72FCE">
        <w:rPr>
          <w:rFonts w:ascii="Times New Roman" w:hAnsi="Times New Roman" w:cs="Times New Roman"/>
          <w:bCs/>
          <w:sz w:val="24"/>
          <w:szCs w:val="24"/>
        </w:rPr>
        <w:t>.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Множественное число имён существительных.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Правописание о-е после шипящих и ц в окончаниях существительных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Морфологический разбор имени существительного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Контрольный диктант «В лесу»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ИМЯ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ПРИЛАГАТЕЛЬНОЕ .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Работа над ошибками.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Имя прилагательное как часть речи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Правописание гласных в падежных окончаниях прилагательных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Буквы о-ё после шипящих в окончаниях прилагательных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Прилагательные полные и краткие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Морфологический разбор имени прилагательного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ГЛАГОЛ 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Глагол как часть речи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lastRenderedPageBreak/>
        <w:t>Не с глаголами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Рассказ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Неопределенная форма глагола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Правописание  -</w:t>
      </w:r>
      <w:proofErr w:type="spellStart"/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>ться</w:t>
      </w:r>
      <w:proofErr w:type="spell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и -</w:t>
      </w:r>
      <w:proofErr w:type="spellStart"/>
      <w:r w:rsidRPr="00B72FCE">
        <w:rPr>
          <w:rFonts w:ascii="Times New Roman" w:hAnsi="Times New Roman" w:cs="Times New Roman"/>
          <w:bCs/>
          <w:sz w:val="24"/>
          <w:szCs w:val="24"/>
        </w:rPr>
        <w:t>тся</w:t>
      </w:r>
      <w:proofErr w:type="spell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в глаголах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Виды глагола. Видовые пары глагола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Буквы е-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и  в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корнях с чередованием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Время глагола. Прошедшее время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Настоящее время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Будущее время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Спряжение  глаголов</w:t>
      </w:r>
      <w:proofErr w:type="gramEnd"/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Правописание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безударных  личных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окончаний  глагола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Морфологический разбор глагола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Мягкий знак после шипящих в глаголах во 2-м лице единственного числа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Употребление времен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Контрольный  диктант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 «Весна»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ПОВТОРЕНИЕ И СИСТЕМАТИЗАЦИЯ ИЗУЧЕННОГО. Работа над ошибками.  Разделы науки о языке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 xml:space="preserve">Орфограммы в </w:t>
      </w:r>
      <w:proofErr w:type="gramStart"/>
      <w:r w:rsidRPr="00B72FCE">
        <w:rPr>
          <w:rFonts w:ascii="Times New Roman" w:hAnsi="Times New Roman" w:cs="Times New Roman"/>
          <w:bCs/>
          <w:sz w:val="24"/>
          <w:szCs w:val="24"/>
        </w:rPr>
        <w:t>приставках,  в</w:t>
      </w:r>
      <w:proofErr w:type="gramEnd"/>
      <w:r w:rsidRPr="00B72FCE">
        <w:rPr>
          <w:rFonts w:ascii="Times New Roman" w:hAnsi="Times New Roman" w:cs="Times New Roman"/>
          <w:bCs/>
          <w:sz w:val="24"/>
          <w:szCs w:val="24"/>
        </w:rPr>
        <w:t xml:space="preserve"> корнях и окончаниях слов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Употребление букв ь и ъ</w:t>
      </w:r>
    </w:p>
    <w:p w:rsidR="00017EB8" w:rsidRPr="00B72FCE" w:rsidRDefault="00017EB8" w:rsidP="00B72F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FCE">
        <w:rPr>
          <w:rFonts w:ascii="Times New Roman" w:hAnsi="Times New Roman" w:cs="Times New Roman"/>
          <w:bCs/>
          <w:sz w:val="24"/>
          <w:szCs w:val="24"/>
        </w:rPr>
        <w:t>Знаки препинания в простом и сложном предложении и в предложениях с прямой речью</w:t>
      </w:r>
    </w:p>
    <w:p w:rsidR="005F3B30" w:rsidRPr="00B72FCE" w:rsidRDefault="005F3B30" w:rsidP="00B72FC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F3B30" w:rsidRPr="00B72FCE" w:rsidRDefault="005F3B30" w:rsidP="00B72FCE">
      <w:pPr>
        <w:tabs>
          <w:tab w:val="left" w:pos="0"/>
          <w:tab w:val="left" w:pos="9923"/>
          <w:tab w:val="left" w:pos="10490"/>
        </w:tabs>
        <w:spacing w:after="200" w:line="240" w:lineRule="auto"/>
        <w:ind w:left="-709" w:right="141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72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3.Календарно-</w:t>
      </w:r>
      <w:proofErr w:type="gramStart"/>
      <w:r w:rsidRPr="00B72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тематическое  планирование</w:t>
      </w:r>
      <w:proofErr w:type="gramEnd"/>
      <w:r w:rsidRPr="00B72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15051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990"/>
        <w:gridCol w:w="930"/>
        <w:gridCol w:w="855"/>
        <w:gridCol w:w="9441"/>
        <w:gridCol w:w="2835"/>
      </w:tblGrid>
      <w:tr w:rsidR="005F3B30" w:rsidRPr="00B72FCE" w:rsidTr="00122EB2">
        <w:trPr>
          <w:cantSplit/>
          <w:trHeight w:hRule="exact" w:val="60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</w:p>
          <w:p w:rsidR="005F3B30" w:rsidRPr="00B72FCE" w:rsidRDefault="005F3B30" w:rsidP="00B72FCE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Дата           </w:t>
            </w:r>
          </w:p>
        </w:tc>
        <w:tc>
          <w:tcPr>
            <w:tcW w:w="9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Раздел, тема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5F3B30" w:rsidRPr="00B72FCE" w:rsidTr="00122EB2">
        <w:trPr>
          <w:cantSplit/>
          <w:trHeight w:hRule="exact" w:val="486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Факт.</w:t>
            </w:r>
          </w:p>
        </w:tc>
        <w:tc>
          <w:tcPr>
            <w:tcW w:w="9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02.09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Язык и общение</w:t>
            </w:r>
            <w:r w:rsidRPr="00B72FC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x-none" w:eastAsia="ar-SA"/>
              </w:rPr>
              <w:t xml:space="preserve"> </w:t>
            </w:r>
          </w:p>
          <w:p w:rsidR="005F3B30" w:rsidRPr="00B72FCE" w:rsidRDefault="005F3B30" w:rsidP="00B72FC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Язык и человек.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07.09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. Язык и его единицы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08.09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63F" w:rsidRPr="00B72FCE" w:rsidRDefault="0044263F" w:rsidP="00B72FCE">
            <w:pPr>
              <w:pStyle w:val="a9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ВСПОМИНАЕМ, ПОВТОРЯЕМ, ИЗУЧАЕМ </w:t>
            </w:r>
          </w:p>
          <w:p w:rsidR="0044263F" w:rsidRPr="00B72FCE" w:rsidRDefault="0044263F" w:rsidP="00B72FC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4263F" w:rsidRPr="00B72FCE" w:rsidRDefault="0044263F" w:rsidP="00B72FC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F3B30" w:rsidRPr="00B72FCE" w:rsidRDefault="005F3B30" w:rsidP="00B72FC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Звуки и буквы. Произношение и правописание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09.09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Орфограмма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14.09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Правописание проверяемых и непроверяемых безударных гласных в  корне слова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Правописание проверяемых согласных в корне слова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16.09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Правописание непроизносимых согласных в корне слова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21.09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Буквы </w:t>
            </w:r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и, у, а </w:t>
            </w: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после шипящих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22.09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Разделительные ъ и 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23.09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Раздельное написание предлогов с другими  словами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28.09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Части речи. Глагол. </w:t>
            </w:r>
            <w:proofErr w:type="spellStart"/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Ться</w:t>
            </w:r>
            <w:proofErr w:type="spellEnd"/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и –</w:t>
            </w:r>
            <w:proofErr w:type="spellStart"/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тся</w:t>
            </w:r>
            <w:proofErr w:type="spellEnd"/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в глаголах.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29.09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Личные  окончания  глаголов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Изложение «Хитрый заяц»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A03AFE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5F3B30" w:rsidRPr="00B72FCE" w:rsidTr="00122EB2">
        <w:trPr>
          <w:trHeight w:val="33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05.10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Работа над ошибками.</w:t>
            </w:r>
          </w:p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Имя существительное </w:t>
            </w:r>
            <w:proofErr w:type="gramStart"/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как  часть</w:t>
            </w:r>
            <w:proofErr w:type="gramEnd"/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 речи. Падежные окончания существительных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06.10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Имя прилагательное  как часть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07.10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Местоимение как часть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12.10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ar-SA"/>
              </w:rPr>
              <w:t>Контрольный диктант «Белки в лесу»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A03AFE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13.10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263F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44263F" w:rsidRPr="00B7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СИНТАКСИС. ПУНКТУАЦИЯ. КУЛЬТУРА РЕЧИ</w:t>
            </w:r>
          </w:p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Работа над ошибками.</w:t>
            </w:r>
          </w:p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Синтаксис. Пунктуация.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14.10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Словосочетание.</w:t>
            </w: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Способы  выражения грамматической  связи  в словосочетании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Разбор словосочетания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Предложение. </w:t>
            </w: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Виды</w:t>
            </w: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предложений  по цели высказывания и интонации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21.10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Члены предложения. Главные члены предложения. Подлежащее и сказуемое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09.11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Тире между подлежащим и сказуемым .Нераспространённые и распространённые  предложения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Изложение  « Первый снег»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A03AFE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Работа над ошибками.</w:t>
            </w:r>
            <w:r w:rsidR="00DC571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Второстепенные члены предложения. Дополнение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16.11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Определение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17.11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Обстоятельство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Предложения с однородными членами. Знаки препинания в предложениях с однородными членами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23.11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Обобщающие  слова при однородных членах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24.11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Предложения с обращениями.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Синтаксический  и пунктуационный разбор простого предложения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Простые и сложные предложения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01.12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Синтаксический разбор сложного предложения.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02.12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Прямая речь. Знаки препинания в предложениях  с прямой  речью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07.12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Диалог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08.12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Контрольный диктант «Разговор деревьев»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A03AFE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09.12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D62" w:rsidRPr="00B72FCE" w:rsidRDefault="00C95D62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7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ФОНЕТИКА. ОРФОЭПИЯ. ГРАФИКА. ОРФОГРАФИЯ. КУЛЬТУРА </w:t>
            </w:r>
            <w:proofErr w:type="gramStart"/>
            <w:r w:rsidRPr="00B7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 .</w:t>
            </w:r>
            <w:proofErr w:type="gramEnd"/>
          </w:p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Работа над ошибками.</w:t>
            </w:r>
          </w:p>
          <w:p w:rsidR="005F3B30" w:rsidRPr="00B72FCE" w:rsidRDefault="005F3B30" w:rsidP="00B72FC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Фонетика. Гласные звуки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4F35B3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</w:t>
            </w:r>
            <w:r w:rsidR="005F3B30"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Согласные звуки. Согласные твердые и  мягкие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14.12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Изменение звуков в  потоке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Согласные звонкие и глухие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16.12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Графика. Алфавит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21.12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Обозначение мягкости согласных с помощью мягкого знака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22.12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Двойная роль букв е, ё, ю, 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23.12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Орфоэпия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28.12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Фонетический разбор слова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29.12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Контрольный  диктант «Луг»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A03AFE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D62" w:rsidRPr="00B72FCE" w:rsidRDefault="00C95D62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7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ЛЕКСИКА. КУЛЬТУРА РЕЧИ</w:t>
            </w:r>
          </w:p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Работа над ошибками.</w:t>
            </w:r>
          </w:p>
          <w:p w:rsidR="005F3B30" w:rsidRPr="00B72FCE" w:rsidRDefault="005F3B30" w:rsidP="00B72FC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Слово и его лексическое  значение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18,01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Однозначные и многозначные слова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19.01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Прямое и переносное  значение слов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20.01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Омонимы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25.01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Синонимы. Употребление синонимов.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26.01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Антонимы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27.01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D62" w:rsidRPr="00B72FCE" w:rsidRDefault="00C95D62" w:rsidP="00B72FCE">
            <w:pPr>
              <w:pStyle w:val="a9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МОРФЕМИКА. ОРФОГРАФИЯ. КУЛЬТУРА РЕЧИ </w:t>
            </w:r>
          </w:p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5F3B30" w:rsidRPr="00B72FCE" w:rsidRDefault="005F3B30" w:rsidP="00B72FC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Морфема. Изменение и образование слов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01.02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Окончание.  Основа слова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02.02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Корень слова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Суффикс. Приставка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08.02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Чередование  звуков</w:t>
            </w:r>
            <w:proofErr w:type="gramEnd"/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 Беглые гласные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09.02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Варианты морфем .Морфемный разбор слова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Сочинение по картине И.Э. Грабаря «Февральская лазурь»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Работа над ошибками.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16.02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Буквы з и с на </w:t>
            </w:r>
            <w:proofErr w:type="gramStart"/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конце  приставок</w:t>
            </w:r>
            <w:proofErr w:type="gramEnd"/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. Правописание гласных и согласных в приставках.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17.02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Буквы </w:t>
            </w:r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а-о </w:t>
            </w: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 корне</w:t>
            </w:r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-лаг- -лож-. </w:t>
            </w:r>
            <w:r w:rsidRPr="00B72FCE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Буквы </w:t>
            </w:r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а-о </w:t>
            </w:r>
            <w:r w:rsidRPr="00B72FCE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в корнях</w:t>
            </w:r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-</w:t>
            </w:r>
            <w:proofErr w:type="spellStart"/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раст</w:t>
            </w:r>
            <w:proofErr w:type="spellEnd"/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- -</w:t>
            </w:r>
            <w:proofErr w:type="spellStart"/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ращ</w:t>
            </w:r>
            <w:proofErr w:type="spellEnd"/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- -рос-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22.02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Буквы </w:t>
            </w:r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ё-о </w:t>
            </w: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после шипящих в корне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23.02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Буквы </w:t>
            </w:r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ы-и </w:t>
            </w: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после </w:t>
            </w:r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24.02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ar-SA"/>
              </w:rPr>
              <w:t>Контрольный диктант «Путешествие»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A03AFE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</w:t>
            </w:r>
            <w:r w:rsidR="00FD5038"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риложение</w:t>
            </w: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01.03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D62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C95D62" w:rsidRPr="00B7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МОРФОЛОГИЯ. ОРФОГРАФИЯ. КУЛЬТУРА РЕЧИ</w:t>
            </w:r>
          </w:p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Работа над ошибками.</w:t>
            </w:r>
          </w:p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Морфология. </w:t>
            </w:r>
            <w:r w:rsidRPr="00B72FC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Имя существительное</w:t>
            </w: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72FC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как часть речи</w:t>
            </w:r>
            <w:r w:rsidRPr="00B72FC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02.03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Имена существительные одушевлённые и неодушевлённые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Имена существительные собственные и нарицательные. Род имен существительных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09.03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Изложение «Перо и чернильница»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A03AFE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Работа над ошибками.</w:t>
            </w:r>
            <w:r w:rsidR="007632A3"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Имена существительные, которые имеют форму только</w:t>
            </w: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единственного </w:t>
            </w:r>
          </w:p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числа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16.03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Три склонения  имён существительных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17.03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Падеж имён существительных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8E0A15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</w:t>
            </w:r>
            <w:r w:rsidR="005F3B30"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Правописание гласных в падежных окончаниях существительных  в единственном числе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8E0A15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22</w:t>
            </w:r>
            <w:r w:rsidR="005F3B30"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Существительные на –</w:t>
            </w:r>
            <w:proofErr w:type="spellStart"/>
            <w:r w:rsidRPr="00B72FC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ия</w:t>
            </w:r>
            <w:proofErr w:type="spellEnd"/>
            <w:r w:rsidRPr="00B72FC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, -</w:t>
            </w:r>
            <w:proofErr w:type="spellStart"/>
            <w:r w:rsidRPr="00B72FC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ие</w:t>
            </w:r>
            <w:proofErr w:type="spellEnd"/>
            <w:r w:rsidRPr="00B72FC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, -</w:t>
            </w:r>
            <w:proofErr w:type="spellStart"/>
            <w:r w:rsidRPr="00B72FC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ий</w:t>
            </w:r>
            <w:proofErr w:type="spellEnd"/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23.03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Множественное число имён существительных.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24.03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Правописание </w:t>
            </w:r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о-е </w:t>
            </w: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после шипящих и </w:t>
            </w:r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ц </w:t>
            </w: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 окончаниях существительных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Морфологический разбор имени существительного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Контрольный диктант «В лесу»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A03AFE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D62" w:rsidRPr="00B72FCE" w:rsidRDefault="00C95D62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7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 ПРИЛАГАТЕЛЬНОЕ</w:t>
            </w:r>
          </w:p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Работа над ошибками.</w:t>
            </w:r>
          </w:p>
          <w:p w:rsidR="005F3B30" w:rsidRPr="00B72FCE" w:rsidRDefault="005F3B30" w:rsidP="00B72FC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Имя прилагательное как часть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12.04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Правописание гласных в падежных окончаниях прилагательных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13.04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Буквы </w:t>
            </w:r>
            <w:r w:rsidRPr="00B72FC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о-ё</w:t>
            </w: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после шипящих в окончаниях прилагательных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14.04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Прилагательные полные и краткие.  Морфологический разбор имени прилагательного.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C95D62" w:rsidRPr="00B72FCE" w:rsidRDefault="00C95D62" w:rsidP="00B72FCE">
            <w:pPr>
              <w:pStyle w:val="a9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ГЛАГОЛ </w:t>
            </w:r>
          </w:p>
          <w:p w:rsidR="00C95D62" w:rsidRPr="00B72FCE" w:rsidRDefault="00C95D62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Глагол как часть речи. Не с глаголами</w:t>
            </w:r>
          </w:p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Неопределенная форма глагола. Правописание  -</w:t>
            </w:r>
            <w:proofErr w:type="spellStart"/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ться</w:t>
            </w:r>
            <w:proofErr w:type="spellEnd"/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и -</w:t>
            </w:r>
            <w:proofErr w:type="spellStart"/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тся</w:t>
            </w:r>
            <w:proofErr w:type="spellEnd"/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в глаголах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21.04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Сочинение по картине </w:t>
            </w:r>
            <w:proofErr w:type="spellStart"/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П.П.Кочаловского</w:t>
            </w:r>
            <w:proofErr w:type="spellEnd"/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«  Сирень в корзине»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A03AFE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26.04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Работа над ошибками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27.04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Виды глагола. Видовые пары глагола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28.04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Буквы </w:t>
            </w:r>
            <w:r w:rsidRPr="00B72FCE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е-и  </w:t>
            </w: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 корнях с чередованием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Время глагола. Прошедшее время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Настоящее время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Будущее время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Спряжение  глаголов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Правописание безударных  личных окончаний  глагола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12.05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Морфологический разбор глагола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17.05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Мягкий знак после шипящих</w:t>
            </w:r>
            <w:r w:rsidRPr="00B72FC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 глаголах во 2-м лице единственного числа. Употребление времен.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Контрольный диктант «Весна»</w:t>
            </w:r>
            <w:r w:rsidR="00C97082"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776311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Приложение</w:t>
            </w: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95D62" w:rsidRPr="00B7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И СИСТЕМАТИЗАЦИЯ </w:t>
            </w:r>
            <w:proofErr w:type="spellStart"/>
            <w:r w:rsidR="00C95D62" w:rsidRPr="00B72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ИЗУЧЕННОГО</w:t>
            </w: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Работа</w:t>
            </w:r>
            <w:proofErr w:type="spellEnd"/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над ошибками</w:t>
            </w:r>
            <w:r w:rsidR="00C97082"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24.05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Повторение</w:t>
            </w:r>
            <w:r w:rsidR="00C97082"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 Разделы русского языка.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Повторение</w:t>
            </w:r>
            <w:r w:rsidR="00C97082"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 Орфограммы.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26.05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C97082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Повторение .Морфология.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F3B30" w:rsidRPr="00B72FCE" w:rsidTr="00122E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31.05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C97082"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97082"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Повторение.Лексика</w:t>
            </w:r>
            <w:proofErr w:type="spellEnd"/>
            <w:r w:rsidR="00C97082" w:rsidRPr="00B72FC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30" w:rsidRPr="00B72FCE" w:rsidRDefault="005F3B30" w:rsidP="00B72FC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F3B30" w:rsidRPr="00B72FCE" w:rsidRDefault="005F3B30" w:rsidP="00B72F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7EB8" w:rsidRPr="00B72FCE" w:rsidRDefault="00016F2E" w:rsidP="00B72FC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b/>
          <w:bCs/>
          <w:color w:val="000000"/>
        </w:rPr>
        <w:t xml:space="preserve">Способы контроля и оценивания </w:t>
      </w:r>
      <w:proofErr w:type="gramStart"/>
      <w:r w:rsidRPr="00B72FCE">
        <w:rPr>
          <w:b/>
          <w:bCs/>
          <w:color w:val="000000"/>
        </w:rPr>
        <w:t>образовательных достижений</w:t>
      </w:r>
      <w:proofErr w:type="gramEnd"/>
      <w:r w:rsidRPr="00B72FCE">
        <w:rPr>
          <w:b/>
          <w:bCs/>
          <w:color w:val="000000"/>
        </w:rPr>
        <w:t xml:space="preserve"> обучающихся</w:t>
      </w:r>
      <w:r w:rsidR="00017EB8" w:rsidRPr="00B72FCE">
        <w:rPr>
          <w:rFonts w:eastAsiaTheme="minorHAnsi"/>
          <w:lang w:eastAsia="en-US"/>
        </w:rPr>
        <w:t xml:space="preserve">                                                                                        </w:t>
      </w:r>
      <w:r w:rsidR="00017EB8" w:rsidRPr="00B72FCE">
        <w:rPr>
          <w:rStyle w:val="c15"/>
          <w:b/>
          <w:bCs/>
          <w:color w:val="000000"/>
        </w:rPr>
        <w:t>Система оценивания.</w:t>
      </w:r>
    </w:p>
    <w:p w:rsidR="00017EB8" w:rsidRPr="00B72FCE" w:rsidRDefault="00017EB8" w:rsidP="00B72FCE">
      <w:pPr>
        <w:pStyle w:val="c1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72FCE">
        <w:rPr>
          <w:rStyle w:val="c3"/>
          <w:color w:val="000000"/>
        </w:rPr>
        <w:t>Система работы направлена на компенсацию недостатков дошкольного развития, восполнение пробелов предшествующего обучения, преодоление негативных особенностей эмоционально-личностной сферы, нормализацию и совершенствование учебной деятельности обучающихся с задержкой психического развития, повышение их работоспособности, активизацию познавательной деятельности.  Основной задачей обучения детей с задержкой психического развития является формирование коррекционно-развивающего пространства через:</w:t>
      </w:r>
    </w:p>
    <w:p w:rsidR="00017EB8" w:rsidRPr="00B72FCE" w:rsidRDefault="00017EB8" w:rsidP="00B72FCE">
      <w:pPr>
        <w:pStyle w:val="c1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72FCE">
        <w:rPr>
          <w:rStyle w:val="c3"/>
          <w:color w:val="000000"/>
        </w:rPr>
        <w:t>• активизацию познавательной деятельности обучающихся;</w:t>
      </w:r>
    </w:p>
    <w:p w:rsidR="00017EB8" w:rsidRPr="00B72FCE" w:rsidRDefault="00017EB8" w:rsidP="00B72FCE">
      <w:pPr>
        <w:pStyle w:val="c1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72FCE">
        <w:rPr>
          <w:rStyle w:val="c3"/>
          <w:color w:val="000000"/>
        </w:rPr>
        <w:t>• повышения уровня их умственного развития;</w:t>
      </w:r>
    </w:p>
    <w:p w:rsidR="00017EB8" w:rsidRPr="00B72FCE" w:rsidRDefault="00017EB8" w:rsidP="00B72FCE">
      <w:pPr>
        <w:pStyle w:val="c1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72FCE">
        <w:rPr>
          <w:rStyle w:val="c3"/>
          <w:color w:val="000000"/>
        </w:rPr>
        <w:t>• нормализацию их учебной деятельности;</w:t>
      </w:r>
    </w:p>
    <w:p w:rsidR="00017EB8" w:rsidRPr="00B72FCE" w:rsidRDefault="00017EB8" w:rsidP="00B72FCE">
      <w:pPr>
        <w:pStyle w:val="c1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72FCE">
        <w:rPr>
          <w:rStyle w:val="c3"/>
          <w:color w:val="000000"/>
        </w:rPr>
        <w:t>• коррекцию недостатков эмоционально- личностного и социального развития;</w:t>
      </w:r>
    </w:p>
    <w:p w:rsidR="00017EB8" w:rsidRPr="00B72FCE" w:rsidRDefault="00017EB8" w:rsidP="00B72FCE">
      <w:pPr>
        <w:pStyle w:val="c1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72FCE">
        <w:rPr>
          <w:rStyle w:val="c3"/>
          <w:color w:val="000000"/>
        </w:rPr>
        <w:t>• охрану и укрепление физического и нервно – психического здоровья;</w:t>
      </w:r>
    </w:p>
    <w:p w:rsidR="00017EB8" w:rsidRPr="00B72FCE" w:rsidRDefault="00017EB8" w:rsidP="00B72FCE">
      <w:pPr>
        <w:pStyle w:val="c1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72FCE">
        <w:rPr>
          <w:rStyle w:val="c3"/>
          <w:color w:val="000000"/>
        </w:rPr>
        <w:t>• социально-трудовую адаптацию.</w:t>
      </w:r>
    </w:p>
    <w:p w:rsidR="00017EB8" w:rsidRPr="00B72FCE" w:rsidRDefault="00017EB8" w:rsidP="00B72FCE">
      <w:pPr>
        <w:pStyle w:val="c1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72FCE">
        <w:rPr>
          <w:rStyle w:val="c3"/>
          <w:color w:val="000000"/>
        </w:rPr>
        <w:lastRenderedPageBreak/>
        <w:t>2. Для поддержания интереса к обучению и созданию благоприятных и комфортных условий для развития и восстановления эмоционально-личностной сферы детей настоящим положением рекомендуется осуществлять контроль письменных контрольных работ по математике и русскому языку по изменённой шкале оценивания.</w:t>
      </w:r>
    </w:p>
    <w:p w:rsidR="00017EB8" w:rsidRPr="00B72FCE" w:rsidRDefault="00017EB8" w:rsidP="00B72FC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72FCE">
        <w:rPr>
          <w:rStyle w:val="c15"/>
          <w:b/>
          <w:bCs/>
          <w:i/>
          <w:iCs/>
          <w:color w:val="000000"/>
        </w:rPr>
        <w:t>Нормы оценок </w:t>
      </w:r>
      <w:r w:rsidRPr="00B72FCE">
        <w:rPr>
          <w:rStyle w:val="c3"/>
          <w:color w:val="000000"/>
        </w:rPr>
        <w:t>по русскому языку</w:t>
      </w:r>
      <w:r w:rsidRPr="00B72FCE">
        <w:rPr>
          <w:rStyle w:val="c3"/>
          <w:i/>
          <w:iCs/>
          <w:color w:val="000000"/>
        </w:rPr>
        <w:t>.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Объём диктанта соответствует количеству слов по чтению.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i/>
          <w:iCs/>
          <w:color w:val="000000"/>
        </w:rPr>
        <w:t>Ошибкой в диктанте следует считать: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•  Нарушение правил орфографии при написании слов;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•  Отсутствие знаков препинания в пределах программы данного класса;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•  Неправильное написание слов, которые не проверяются правилом (словарные слова даны в программе каждого класса)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•  Ошибки на те правила орфографии и пунктуации, которые ни в данном классе, ни в предшествующих классах не изучались, если учитель оговорил их с учащимися перед письменной работой и выписал их на доску.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i/>
          <w:iCs/>
          <w:color w:val="000000"/>
        </w:rPr>
        <w:t>Ошибкой в диктанте не считаются: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•  Единичный пропуск точки в конце предложения, если первое слово следующего предложения написано с большой буквы;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•  Логопедические ошибки. (приложение)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•  Единичный случай замены одного слова без искажения смысла.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i/>
          <w:iCs/>
          <w:color w:val="000000"/>
        </w:rPr>
        <w:t>За одну ошибку в диктанте считаются: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•  Три исправления;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•  Три пунктуационные ошибки;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•  Повторение ошибок в одном и том же слове, например, в слове «ножи» дважды написано в конце «ы». Если же подобная ошибка встречается в другом слове, то она считается за ошибку.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i/>
          <w:iCs/>
          <w:color w:val="000000"/>
        </w:rPr>
        <w:t>Негрубыми ошибками считаются: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334D55"/>
        </w:rPr>
        <w:t>• </w:t>
      </w:r>
      <w:r w:rsidRPr="00B72FCE">
        <w:rPr>
          <w:rStyle w:val="c3"/>
          <w:color w:val="000000"/>
        </w:rPr>
        <w:t> Перенос слова, одна часть которого написана на строке, а другая опущена;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•  Исключения из правил;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i/>
          <w:iCs/>
          <w:color w:val="000000"/>
        </w:rPr>
        <w:t>Выставление отметок за контрольный диктант.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«5» - если в диктанте нет ошибок, но допускаются 1-2 исправления или одна негрубая ошибка.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 xml:space="preserve">«4» - 1-2 орфографических ошибки, 2 пунктуационные </w:t>
      </w:r>
      <w:proofErr w:type="gramStart"/>
      <w:r w:rsidRPr="00B72FCE">
        <w:rPr>
          <w:rStyle w:val="c3"/>
          <w:color w:val="000000"/>
        </w:rPr>
        <w:t>( 1</w:t>
      </w:r>
      <w:proofErr w:type="gramEnd"/>
      <w:r w:rsidRPr="00B72FCE">
        <w:rPr>
          <w:rStyle w:val="c3"/>
          <w:color w:val="000000"/>
        </w:rPr>
        <w:t xml:space="preserve"> орфографическая и 3 пунктуационные) и 1-2 исправления.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«3» -3-4 орфографические ошибки, 3 пунктуационных и 1-2 исправления.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«2» -6-8 орфографических ошибок.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i/>
          <w:iCs/>
          <w:color w:val="000000"/>
        </w:rPr>
        <w:t>Выставление отметок за грамматическое задание.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«5» - всё верно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 xml:space="preserve">«4» - верно не </w:t>
      </w:r>
      <w:proofErr w:type="gramStart"/>
      <w:r w:rsidRPr="00B72FCE">
        <w:rPr>
          <w:rStyle w:val="c3"/>
          <w:color w:val="000000"/>
        </w:rPr>
        <w:t>менее  80</w:t>
      </w:r>
      <w:proofErr w:type="gramEnd"/>
      <w:r w:rsidRPr="00B72FCE">
        <w:rPr>
          <w:rStyle w:val="c3"/>
          <w:color w:val="000000"/>
        </w:rPr>
        <w:t xml:space="preserve"> % работы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«3» - верно 1\2 работы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«2» - верно менее 1\2 работы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i/>
          <w:iCs/>
          <w:color w:val="000000"/>
        </w:rPr>
        <w:t>Выставление отметок за словарный диктант.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lastRenderedPageBreak/>
        <w:t>«5» - нет ошибок (одно исправление)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«4» - 1-2 ошибки (одно исправление)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«3» - верно более 1\2 работы</w:t>
      </w:r>
    </w:p>
    <w:p w:rsidR="00017EB8" w:rsidRPr="00B72FCE" w:rsidRDefault="00017EB8" w:rsidP="00B72FCE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B72FCE">
        <w:rPr>
          <w:rStyle w:val="c3"/>
          <w:color w:val="000000"/>
        </w:rPr>
        <w:t>«2» - верно менее 1\2 работы</w:t>
      </w:r>
    </w:p>
    <w:p w:rsidR="00017EB8" w:rsidRPr="00B72FCE" w:rsidRDefault="00017EB8" w:rsidP="00B72F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6F2E" w:rsidRDefault="00016F2E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713" w:rsidRPr="00B72FCE" w:rsidRDefault="00DC5713" w:rsidP="00B72FC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0E67" w:rsidRPr="00B72FCE" w:rsidRDefault="00910E67" w:rsidP="00B72F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72FCE">
        <w:rPr>
          <w:rFonts w:ascii="Times New Roman" w:hAnsi="Times New Roman" w:cs="Times New Roman"/>
          <w:b/>
          <w:sz w:val="24"/>
          <w:szCs w:val="24"/>
        </w:rPr>
        <w:t>Муниципальное  бюджетное</w:t>
      </w:r>
      <w:proofErr w:type="gramEnd"/>
      <w:r w:rsidRPr="00B72FCE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 учреждение    </w:t>
      </w:r>
    </w:p>
    <w:p w:rsidR="00910E67" w:rsidRPr="00B72FCE" w:rsidRDefault="00910E67" w:rsidP="00B72F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FCE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B72FCE">
        <w:rPr>
          <w:rFonts w:ascii="Times New Roman" w:hAnsi="Times New Roman" w:cs="Times New Roman"/>
          <w:b/>
          <w:sz w:val="24"/>
          <w:szCs w:val="24"/>
        </w:rPr>
        <w:t>Средняя  общеобразовательная</w:t>
      </w:r>
      <w:proofErr w:type="gramEnd"/>
      <w:r w:rsidRPr="00B72FCE">
        <w:rPr>
          <w:rFonts w:ascii="Times New Roman" w:hAnsi="Times New Roman" w:cs="Times New Roman"/>
          <w:b/>
          <w:sz w:val="24"/>
          <w:szCs w:val="24"/>
        </w:rPr>
        <w:t xml:space="preserve"> школа </w:t>
      </w:r>
      <w:proofErr w:type="spellStart"/>
      <w:r w:rsidRPr="00B72FCE">
        <w:rPr>
          <w:rFonts w:ascii="Times New Roman" w:hAnsi="Times New Roman" w:cs="Times New Roman"/>
          <w:b/>
          <w:sz w:val="24"/>
          <w:szCs w:val="24"/>
        </w:rPr>
        <w:t>с.Суслово</w:t>
      </w:r>
      <w:proofErr w:type="spellEnd"/>
      <w:r w:rsidRPr="00B72FCE">
        <w:rPr>
          <w:rFonts w:ascii="Times New Roman" w:hAnsi="Times New Roman" w:cs="Times New Roman"/>
          <w:b/>
          <w:sz w:val="24"/>
          <w:szCs w:val="24"/>
        </w:rPr>
        <w:t xml:space="preserve">  муниципального района     </w:t>
      </w:r>
    </w:p>
    <w:p w:rsidR="00910E67" w:rsidRPr="00B72FCE" w:rsidRDefault="00910E67" w:rsidP="00B72F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FCE">
        <w:rPr>
          <w:rFonts w:ascii="Times New Roman" w:hAnsi="Times New Roman" w:cs="Times New Roman"/>
          <w:b/>
          <w:sz w:val="24"/>
          <w:szCs w:val="24"/>
        </w:rPr>
        <w:t>Бирский</w:t>
      </w:r>
      <w:proofErr w:type="spellEnd"/>
      <w:r w:rsidRPr="00B72FCE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910E67" w:rsidRPr="00B72FCE" w:rsidRDefault="00910E67" w:rsidP="00B72F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E67" w:rsidRPr="00B72FCE" w:rsidRDefault="00910E67" w:rsidP="00B72F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9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3"/>
      </w:tblGrid>
      <w:tr w:rsidR="00910E67" w:rsidRPr="00B72FCE" w:rsidTr="007A13E3">
        <w:tc>
          <w:tcPr>
            <w:tcW w:w="3212" w:type="dxa"/>
          </w:tcPr>
          <w:p w:rsidR="00910E67" w:rsidRPr="00B72FCE" w:rsidRDefault="00910E67" w:rsidP="00B72F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10E67" w:rsidRPr="00B72FCE" w:rsidRDefault="00910E67" w:rsidP="00B72F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Руководитель ШМО учителей гуманитарного    цикла</w:t>
            </w:r>
          </w:p>
          <w:p w:rsidR="00910E67" w:rsidRPr="00B72FCE" w:rsidRDefault="00910E67" w:rsidP="00B72F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______ /</w:t>
            </w:r>
            <w:proofErr w:type="spellStart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Байболдина</w:t>
            </w:r>
            <w:proofErr w:type="spellEnd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 Д.А./</w:t>
            </w:r>
          </w:p>
          <w:p w:rsidR="00910E67" w:rsidRPr="00B72FCE" w:rsidRDefault="00910E67" w:rsidP="00B72F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Протокол №1                          от 28.08.2020 г.</w:t>
            </w:r>
          </w:p>
        </w:tc>
        <w:tc>
          <w:tcPr>
            <w:tcW w:w="3212" w:type="dxa"/>
          </w:tcPr>
          <w:p w:rsidR="00910E67" w:rsidRPr="00B72FCE" w:rsidRDefault="00910E67" w:rsidP="00B72F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10E67" w:rsidRPr="00B72FCE" w:rsidRDefault="00910E67" w:rsidP="00B72F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10E67" w:rsidRPr="00B72FCE" w:rsidRDefault="00910E67" w:rsidP="00B72F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_____ /Алексеева О.С../</w:t>
            </w:r>
          </w:p>
        </w:tc>
        <w:tc>
          <w:tcPr>
            <w:tcW w:w="3213" w:type="dxa"/>
          </w:tcPr>
          <w:p w:rsidR="00910E67" w:rsidRPr="00B72FCE" w:rsidRDefault="00910E67" w:rsidP="00B72F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10E67" w:rsidRPr="00B72FCE" w:rsidRDefault="00910E67" w:rsidP="00B72F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</w:t>
            </w:r>
            <w:proofErr w:type="spellStart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с.Суслово</w:t>
            </w:r>
            <w:proofErr w:type="spellEnd"/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__________ /Егоров Н.Б./</w:t>
            </w:r>
          </w:p>
          <w:p w:rsidR="00910E67" w:rsidRPr="00B72FCE" w:rsidRDefault="00910E67" w:rsidP="00B72F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Приказ № 72                   от «31» августа 2020 г.</w:t>
            </w:r>
          </w:p>
        </w:tc>
      </w:tr>
    </w:tbl>
    <w:p w:rsidR="00910E67" w:rsidRPr="00B72FCE" w:rsidRDefault="00910E67" w:rsidP="00B72F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E67" w:rsidRPr="00B72FCE" w:rsidRDefault="00910E67" w:rsidP="00B72F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E67" w:rsidRPr="00B72FCE" w:rsidRDefault="00910E67" w:rsidP="00B72F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E67" w:rsidRPr="00B72FCE" w:rsidRDefault="00910E67" w:rsidP="00B72F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E67" w:rsidRPr="00B72FCE" w:rsidRDefault="00910E67" w:rsidP="00B72FCE">
      <w:pPr>
        <w:spacing w:line="240" w:lineRule="auto"/>
        <w:jc w:val="center"/>
        <w:rPr>
          <w:rStyle w:val="aa"/>
          <w:rFonts w:ascii="Times New Roman" w:hAnsi="Times New Roman" w:cs="Times New Roman"/>
          <w:sz w:val="24"/>
          <w:szCs w:val="24"/>
        </w:rPr>
      </w:pPr>
      <w:r w:rsidRPr="00B72FCE">
        <w:rPr>
          <w:rStyle w:val="aa"/>
          <w:rFonts w:ascii="Times New Roman" w:hAnsi="Times New Roman" w:cs="Times New Roman"/>
          <w:sz w:val="24"/>
          <w:szCs w:val="24"/>
        </w:rPr>
        <w:t>Контрольно-измерительные материалы</w:t>
      </w:r>
    </w:p>
    <w:p w:rsidR="00554FC4" w:rsidRPr="00B72FCE" w:rsidRDefault="00910E67" w:rsidP="00554FC4">
      <w:pPr>
        <w:snapToGrid w:val="0"/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к   </w:t>
      </w:r>
      <w:r w:rsidR="00554FC4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proofErr w:type="gramStart"/>
      <w:r w:rsidR="00554FC4">
        <w:rPr>
          <w:rFonts w:ascii="Times New Roman" w:hAnsi="Times New Roman" w:cs="Times New Roman"/>
          <w:sz w:val="24"/>
          <w:szCs w:val="24"/>
        </w:rPr>
        <w:t>рабочей  программе</w:t>
      </w:r>
      <w:proofErr w:type="gramEnd"/>
    </w:p>
    <w:p w:rsidR="00554FC4" w:rsidRPr="00B72FCE" w:rsidRDefault="00554FC4" w:rsidP="00554FC4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FCE">
        <w:rPr>
          <w:rFonts w:ascii="Times New Roman" w:hAnsi="Times New Roman" w:cs="Times New Roman"/>
          <w:sz w:val="24"/>
          <w:szCs w:val="24"/>
        </w:rPr>
        <w:t>по  русскому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языку для обучающихся с ТНР (вариант 5.1) для 5  класса</w:t>
      </w:r>
    </w:p>
    <w:p w:rsidR="00554FC4" w:rsidRPr="00B72FCE" w:rsidRDefault="00554FC4" w:rsidP="00554FC4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на 2020-2021 учебный год</w:t>
      </w:r>
    </w:p>
    <w:p w:rsidR="00554FC4" w:rsidRPr="00B72FCE" w:rsidRDefault="00554FC4" w:rsidP="00554FC4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Составила учитель русского языка и литературы</w:t>
      </w:r>
    </w:p>
    <w:p w:rsidR="00910E67" w:rsidRPr="00B72FCE" w:rsidRDefault="00554FC4" w:rsidP="00554FC4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Солунина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Мовляновна</w:t>
      </w:r>
      <w:bookmarkStart w:id="0" w:name="_GoBack"/>
      <w:bookmarkEnd w:id="0"/>
      <w:proofErr w:type="spellEnd"/>
    </w:p>
    <w:p w:rsidR="00910E67" w:rsidRPr="00B72FCE" w:rsidRDefault="00910E67" w:rsidP="00B72F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E67" w:rsidRPr="00B72FCE" w:rsidRDefault="00910E67" w:rsidP="00B72FCE">
      <w:pPr>
        <w:pStyle w:val="2"/>
        <w:numPr>
          <w:ilvl w:val="0"/>
          <w:numId w:val="0"/>
        </w:numPr>
        <w:tabs>
          <w:tab w:val="left" w:pos="0"/>
        </w:tabs>
        <w:rPr>
          <w:rFonts w:cs="Times New Roman"/>
          <w:sz w:val="24"/>
          <w:szCs w:val="24"/>
        </w:rPr>
      </w:pPr>
    </w:p>
    <w:p w:rsidR="00910E67" w:rsidRPr="00B72FCE" w:rsidRDefault="00910E67" w:rsidP="00B72FCE">
      <w:pPr>
        <w:pStyle w:val="2"/>
        <w:numPr>
          <w:ilvl w:val="1"/>
          <w:numId w:val="2"/>
        </w:numPr>
        <w:tabs>
          <w:tab w:val="clear" w:pos="1080"/>
          <w:tab w:val="left" w:pos="0"/>
        </w:tabs>
        <w:ind w:left="0" w:firstLine="0"/>
        <w:jc w:val="center"/>
        <w:rPr>
          <w:rFonts w:cs="Times New Roman"/>
          <w:sz w:val="24"/>
          <w:szCs w:val="24"/>
          <w:lang w:val="ru-RU"/>
        </w:rPr>
      </w:pPr>
      <w:r w:rsidRPr="00B72FCE">
        <w:rPr>
          <w:rStyle w:val="aa"/>
          <w:rFonts w:cs="Times New Roman"/>
          <w:sz w:val="24"/>
          <w:szCs w:val="24"/>
          <w:lang w:val="ru-RU"/>
        </w:rPr>
        <w:t>Контрольный диктант «</w:t>
      </w:r>
      <w:r w:rsidRPr="00B72FCE">
        <w:rPr>
          <w:rFonts w:cs="Times New Roman"/>
          <w:sz w:val="24"/>
          <w:szCs w:val="24"/>
          <w:lang w:val="ru-RU"/>
        </w:rPr>
        <w:t>Белки в лесу»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 С утра до самого позднего вечера хлопочут в лесу весёлые, шустрые белочки. Совершенно не успеваешь следить за их передвижениями.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 «Мама, я вижу белок!» - воскликнул радостный малыш. А белок уже и след простыл.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 Поднимутся озорные белочки на вершину огромной сосны, перемахнут с ветки на ветку. Затем спустятся вниз за съестными припасами: вкусными грибками, отборными орешками, засохшими ягодками.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 В лесных кладовых эти чудесные хозяюшки спрячут то, что нашли.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В уютном домике-дупле сделают они тёплые гнёзда, расселятся в них, и скоро в новых квартирках появятся маленькие бельчата. Они будут быстро подрастать и воспитываться заботливыми родителями.</w:t>
      </w:r>
    </w:p>
    <w:p w:rsidR="00910E67" w:rsidRPr="00B72FCE" w:rsidRDefault="00910E67" w:rsidP="00B72F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 А лютой зимой счастливые семьи белок будут спасаться от сильных морозов, резких, холодных ветров и обильных снегопадов. Надёжно жить в тёплых, уютных гнёздах.</w:t>
      </w:r>
    </w:p>
    <w:p w:rsidR="00910E67" w:rsidRPr="00B72FCE" w:rsidRDefault="00910E67" w:rsidP="00B72F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(120 слов)</w:t>
      </w:r>
    </w:p>
    <w:p w:rsidR="00910E67" w:rsidRPr="00B72FCE" w:rsidRDefault="00910E67" w:rsidP="00B72FCE">
      <w:pPr>
        <w:pStyle w:val="2"/>
        <w:numPr>
          <w:ilvl w:val="0"/>
          <w:numId w:val="0"/>
        </w:numPr>
        <w:jc w:val="center"/>
        <w:rPr>
          <w:rFonts w:cs="Times New Roman"/>
          <w:sz w:val="24"/>
          <w:szCs w:val="24"/>
          <w:lang w:val="ru-RU"/>
        </w:rPr>
      </w:pPr>
      <w:r w:rsidRPr="00B72FCE">
        <w:rPr>
          <w:rFonts w:cs="Times New Roman"/>
          <w:sz w:val="24"/>
          <w:szCs w:val="24"/>
          <w:lang w:val="ru-RU"/>
        </w:rPr>
        <w:t>Критерии оценивания диктантов.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Диктант – одна из основных форм проверки орфографической и пунктуационной грамотности.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При оценке диктанта исправляются, но не учитываются орфографические и пунктуационные ошибки: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В переносе слов;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На правила, которые не включены в школьную программу;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На еще не изученные правила;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В словах с непроверяемыми написаниями, над которыми не проводилась специальная работа;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В передаче авторской пунктуации.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Исправляются, но не учитываются описки, неправильные написания, искажающие звуковой облик слова, </w:t>
      </w:r>
      <w:proofErr w:type="gramStart"/>
      <w:r w:rsidRPr="00B72FCE">
        <w:rPr>
          <w:rFonts w:cs="Times New Roman"/>
          <w:lang w:val="ru-RU"/>
        </w:rPr>
        <w:t>например</w:t>
      </w:r>
      <w:proofErr w:type="gramEnd"/>
      <w:r w:rsidRPr="00B72FCE">
        <w:rPr>
          <w:rFonts w:cs="Times New Roman"/>
          <w:lang w:val="ru-RU"/>
        </w:rPr>
        <w:t>: «</w:t>
      </w:r>
      <w:proofErr w:type="spellStart"/>
      <w:r w:rsidRPr="00B72FCE">
        <w:rPr>
          <w:rFonts w:cs="Times New Roman"/>
          <w:lang w:val="ru-RU"/>
        </w:rPr>
        <w:t>рапотает</w:t>
      </w:r>
      <w:proofErr w:type="spellEnd"/>
      <w:r w:rsidRPr="00B72FCE">
        <w:rPr>
          <w:rFonts w:cs="Times New Roman"/>
          <w:lang w:val="ru-RU"/>
        </w:rPr>
        <w:t>» (вместо «работает»), «</w:t>
      </w:r>
      <w:proofErr w:type="spellStart"/>
      <w:r w:rsidRPr="00B72FCE">
        <w:rPr>
          <w:rFonts w:cs="Times New Roman"/>
          <w:lang w:val="ru-RU"/>
        </w:rPr>
        <w:t>дулпо</w:t>
      </w:r>
      <w:proofErr w:type="spellEnd"/>
      <w:r w:rsidRPr="00B72FCE">
        <w:rPr>
          <w:rFonts w:cs="Times New Roman"/>
          <w:lang w:val="ru-RU"/>
        </w:rPr>
        <w:t>» (вместо «дупло»), «</w:t>
      </w:r>
      <w:proofErr w:type="spellStart"/>
      <w:r w:rsidRPr="00B72FCE">
        <w:rPr>
          <w:rFonts w:cs="Times New Roman"/>
          <w:lang w:val="ru-RU"/>
        </w:rPr>
        <w:t>мемля</w:t>
      </w:r>
      <w:proofErr w:type="spellEnd"/>
      <w:r w:rsidRPr="00B72FCE">
        <w:rPr>
          <w:rFonts w:cs="Times New Roman"/>
          <w:lang w:val="ru-RU"/>
        </w:rPr>
        <w:t>» (вместо «земля»).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При оценке диктантов важно также учитывать характер ошибки. Среди ошибок следует выделять негрубые, то есть не имеющие существенного значения для характеристики грамотности. При подсчете ошибок две негрубые считаются за одну. К </w:t>
      </w:r>
      <w:r w:rsidRPr="00B72FCE">
        <w:rPr>
          <w:rFonts w:cs="Times New Roman"/>
          <w:i/>
          <w:iCs/>
          <w:lang w:val="ru-RU"/>
        </w:rPr>
        <w:t>негрубым</w:t>
      </w:r>
      <w:r w:rsidRPr="00B72FCE">
        <w:rPr>
          <w:rFonts w:cs="Times New Roman"/>
          <w:lang w:val="ru-RU"/>
        </w:rPr>
        <w:t xml:space="preserve"> относятся ошибки: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В исключениях из правил;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В написании большой буквы в составных собственных наименованиях;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В случаях слитного и раздельного написания приставок в наречиях, образованных от существительных с предлогами, правописание которых </w:t>
      </w:r>
      <w:r w:rsidRPr="00B72FCE">
        <w:rPr>
          <w:rFonts w:cs="Times New Roman"/>
          <w:lang w:val="ru-RU"/>
        </w:rPr>
        <w:lastRenderedPageBreak/>
        <w:t>не регулируется правилами;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В случаях раздельного и слитного написания «не» с прилагательными и причастиями, выступающими в роли сказуемого;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В написании Ы и </w:t>
      </w:r>
      <w:proofErr w:type="spellStart"/>
      <w:proofErr w:type="gramStart"/>
      <w:r w:rsidRPr="00B72FCE">
        <w:rPr>
          <w:rFonts w:cs="Times New Roman"/>
          <w:lang w:val="ru-RU"/>
        </w:rPr>
        <w:t>И</w:t>
      </w:r>
      <w:proofErr w:type="spellEnd"/>
      <w:proofErr w:type="gramEnd"/>
      <w:r w:rsidRPr="00B72FCE">
        <w:rPr>
          <w:rFonts w:cs="Times New Roman"/>
          <w:lang w:val="ru-RU"/>
        </w:rPr>
        <w:t xml:space="preserve"> после приставок;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В случаях трудного различия НЕ и НИ (Куда он только не обращался! Куда он ни обращался, никто не мог дать ему ответ. Никто иной не ...; не кто иной как...; ничто иное не...; не что иное как... и др.);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В собственных именах нерусского происхождения;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В случаях, когда вместо одного знака препинания поставлен другой;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В пропуске одного из сочетающихся знаков препинания или в нарушении их последовательности.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</w:t>
      </w:r>
      <w:r w:rsidRPr="00B72FCE">
        <w:rPr>
          <w:rFonts w:cs="Times New Roman"/>
          <w:i/>
          <w:iCs/>
          <w:lang w:val="ru-RU"/>
        </w:rPr>
        <w:t>Однотипными</w:t>
      </w:r>
      <w:r w:rsidRPr="00B72FCE">
        <w:rPr>
          <w:rFonts w:cs="Times New Roman"/>
          <w:lang w:val="ru-RU"/>
        </w:rPr>
        <w:t xml:space="preserve"> считаются ошибки на одно правило, если условия выбора правильного написания заключены в грамматических (в армии, в роще; колют, борются), в фонетических (пирожок, сверчок) особенностях данного слова.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Не считаются однотипными ошибками на такое правило, в котором для выяснения правильного написания одного слова требуется подобрать другое (опорное) слово или его форму (вода – воды, рот – ротик, грустный – грустить, резкий – резок).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Первые три однотипные ошибки считаются за одну ошибку, каждая следующая подобная ошибка учитывается как самостоятельная.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Примечание. Если в одном непроверяемом слове допущены 2 и более ошибок, то все они считаются за одну ошибку.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При наличии в контрольном диктанте более 5 поправок (исправление неверного написания на верное) оценка снижается на 1 балл. Отличная оценка не выставляется при наличии 3-х и более исправлений.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Диктант оценивается одной отметкой.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b/>
          <w:bCs/>
          <w:lang w:val="ru-RU"/>
        </w:rPr>
        <w:t>Оценка «5»</w:t>
      </w:r>
      <w:r w:rsidRPr="00B72FCE">
        <w:rPr>
          <w:rFonts w:cs="Times New Roman"/>
          <w:lang w:val="ru-RU"/>
        </w:rPr>
        <w:t xml:space="preserve"> выставляется за безошибочную работу, а также при наличии в ней одной негрубой орфографической или одной негрубой </w:t>
      </w:r>
      <w:r w:rsidRPr="00B72FCE">
        <w:rPr>
          <w:rFonts w:cs="Times New Roman"/>
          <w:lang w:val="ru-RU"/>
        </w:rPr>
        <w:lastRenderedPageBreak/>
        <w:t>пунктуационной ошибки (0/0; 0/1).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b/>
          <w:bCs/>
          <w:lang w:val="ru-RU"/>
        </w:rPr>
        <w:t>Оценка «4»</w:t>
      </w:r>
      <w:r w:rsidRPr="00B72FCE">
        <w:rPr>
          <w:rFonts w:cs="Times New Roman"/>
          <w:lang w:val="ru-RU"/>
        </w:rPr>
        <w:t xml:space="preserve"> выставляется при наличии в диктанте двух орфографических и двух пунктуационных ошибок, или 1 орфографической и 3-х пунктуационных ошибок или 4-х пунктуационных ошибок при отсутствии орфографических ошибок. Оценка «4» может выставляться при 3-х орфографических ошибках, если среди них есть однотипные (2/0; 1/3; 0/4).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b/>
          <w:bCs/>
          <w:lang w:val="ru-RU"/>
        </w:rPr>
        <w:t>Оценка «3»</w:t>
      </w:r>
      <w:r w:rsidRPr="00B72FCE">
        <w:rPr>
          <w:rFonts w:cs="Times New Roman"/>
          <w:lang w:val="ru-RU"/>
        </w:rPr>
        <w:t xml:space="preserve"> выставляется за диктант,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ошибок. В 5 классе допускается выставление оценки «3» за диктант при 5 орфографических и 4-х пунктуационных ошибках. Оценка «3» может быть поставлена также при наличии 6 орфографических и 6 пунктуационных ошибок, если среди тех и других имеются однотипные и негрубые ошибки (4/4; 3/5; 0/7).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b/>
          <w:bCs/>
          <w:lang w:val="ru-RU"/>
        </w:rPr>
        <w:t>Оценка «2»</w:t>
      </w:r>
      <w:r w:rsidRPr="00B72FCE">
        <w:rPr>
          <w:rFonts w:cs="Times New Roman"/>
          <w:lang w:val="ru-RU"/>
        </w:rPr>
        <w:t xml:space="preserve"> выставляется за диктант, в котором допущено до 7 орфографических и 7 пунктуационных ошибок, или 6 орфографических и 8 пунктуационных ошибок, или 5 орфографических и 9 пунктуационных ошибок, или 8 орфографических и 6 пунктуационных ошибок.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При некоторой вариативности количества ошибок, учитываемых при выставлении оценки за диктант, следует принимать во внимание предел, превышение которого не позволяет выставлять данную оценку. Таким пределом является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для оценки «4» - 2 орфографические ошибки,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для оценки «3» - 4 орфографические ошибки (для 5 класса – 5 орфографических ошибок),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для оценки «2» - 7 орфографических ошибок.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В комплексной контрольной работе, состоящей из диктанта и дополнительного (фонетического, лексического, орфографического, грамматического) задания, выставляются 2 оценки за каждый вид работы.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b/>
          <w:bCs/>
          <w:lang w:val="ru-RU"/>
        </w:rPr>
        <w:t>При оценке выполнения дополнительных заданий</w:t>
      </w:r>
      <w:r w:rsidRPr="00B72FCE">
        <w:rPr>
          <w:rFonts w:cs="Times New Roman"/>
          <w:lang w:val="ru-RU"/>
        </w:rPr>
        <w:t xml:space="preserve"> рекомендуется руководствоваться следующим: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Оценка «</w:t>
      </w:r>
      <w:proofErr w:type="gramStart"/>
      <w:r w:rsidRPr="00B72FCE">
        <w:rPr>
          <w:rFonts w:cs="Times New Roman"/>
          <w:lang w:val="ru-RU"/>
        </w:rPr>
        <w:t>5»ставится</w:t>
      </w:r>
      <w:proofErr w:type="gramEnd"/>
      <w:r w:rsidRPr="00B72FCE">
        <w:rPr>
          <w:rFonts w:cs="Times New Roman"/>
          <w:lang w:val="ru-RU"/>
        </w:rPr>
        <w:t>, если ученик выполнил все задания верно.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Оценка «</w:t>
      </w:r>
      <w:proofErr w:type="gramStart"/>
      <w:r w:rsidRPr="00B72FCE">
        <w:rPr>
          <w:rFonts w:cs="Times New Roman"/>
          <w:lang w:val="ru-RU"/>
        </w:rPr>
        <w:t>4»ставится</w:t>
      </w:r>
      <w:proofErr w:type="gramEnd"/>
      <w:r w:rsidRPr="00B72FCE">
        <w:rPr>
          <w:rFonts w:cs="Times New Roman"/>
          <w:lang w:val="ru-RU"/>
        </w:rPr>
        <w:t>, если ученик выполнил правильно не менее ¾ задания.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Оценка «</w:t>
      </w:r>
      <w:proofErr w:type="gramStart"/>
      <w:r w:rsidRPr="00B72FCE">
        <w:rPr>
          <w:rFonts w:cs="Times New Roman"/>
          <w:lang w:val="ru-RU"/>
        </w:rPr>
        <w:t>3»ставится</w:t>
      </w:r>
      <w:proofErr w:type="gramEnd"/>
      <w:r w:rsidRPr="00B72FCE">
        <w:rPr>
          <w:rFonts w:cs="Times New Roman"/>
          <w:lang w:val="ru-RU"/>
        </w:rPr>
        <w:t xml:space="preserve"> за работу, в которой правильно выполнено не менее половины заданий.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lastRenderedPageBreak/>
        <w:t>Оценка «</w:t>
      </w:r>
      <w:proofErr w:type="gramStart"/>
      <w:r w:rsidRPr="00B72FCE">
        <w:rPr>
          <w:rFonts w:cs="Times New Roman"/>
          <w:lang w:val="ru-RU"/>
        </w:rPr>
        <w:t>2»ставится</w:t>
      </w:r>
      <w:proofErr w:type="gramEnd"/>
      <w:r w:rsidRPr="00B72FCE">
        <w:rPr>
          <w:rFonts w:cs="Times New Roman"/>
          <w:lang w:val="ru-RU"/>
        </w:rPr>
        <w:t xml:space="preserve"> за работу, в которой не выполнено более половины заданий.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Оценка «</w:t>
      </w:r>
      <w:proofErr w:type="gramStart"/>
      <w:r w:rsidRPr="00B72FCE">
        <w:rPr>
          <w:rFonts w:cs="Times New Roman"/>
          <w:lang w:val="ru-RU"/>
        </w:rPr>
        <w:t>1»ставится</w:t>
      </w:r>
      <w:proofErr w:type="gramEnd"/>
      <w:r w:rsidRPr="00B72FCE">
        <w:rPr>
          <w:rFonts w:cs="Times New Roman"/>
          <w:lang w:val="ru-RU"/>
        </w:rPr>
        <w:t>, если ученик не выполнил ни одного задания.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Примечание. Орфографические и пунктуационные ошибки, допущенные при выполнении дополнительных заданий, учитываются при выведении оценки за диктант.</w:t>
      </w:r>
    </w:p>
    <w:p w:rsidR="00910E67" w:rsidRPr="00B72FCE" w:rsidRDefault="00910E67" w:rsidP="00B72FCE">
      <w:pPr>
        <w:pStyle w:val="2"/>
        <w:numPr>
          <w:ilvl w:val="0"/>
          <w:numId w:val="0"/>
        </w:numPr>
        <w:jc w:val="center"/>
        <w:rPr>
          <w:rFonts w:cs="Times New Roman"/>
          <w:sz w:val="24"/>
          <w:szCs w:val="24"/>
          <w:lang w:val="ru-RU"/>
        </w:rPr>
      </w:pPr>
      <w:r w:rsidRPr="00B72FCE">
        <w:rPr>
          <w:rFonts w:cs="Times New Roman"/>
          <w:sz w:val="24"/>
          <w:szCs w:val="24"/>
          <w:lang w:val="ru-RU"/>
        </w:rPr>
        <w:t>Контрольный диктант «Разговор деревьев»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Узкая дорожка изгибается, вьётся между деревьями. Громадные дубы возвышаются стройными рядами, заслоняют солнце. Редко пробьётся солнечный луч, дойдёт до земли, осветит траву и цветы. Колышутся вершины дубов, мечутся их макушки от ветра, шепчутся друг с другом. Так и </w:t>
      </w:r>
      <w:proofErr w:type="gramStart"/>
      <w:r w:rsidRPr="00B72FCE">
        <w:rPr>
          <w:rFonts w:cs="Times New Roman"/>
          <w:lang w:val="ru-RU"/>
        </w:rPr>
        <w:t>хочется остановиться</w:t>
      </w:r>
      <w:proofErr w:type="gramEnd"/>
      <w:r w:rsidRPr="00B72FCE">
        <w:rPr>
          <w:rFonts w:cs="Times New Roman"/>
          <w:lang w:val="ru-RU"/>
        </w:rPr>
        <w:t xml:space="preserve"> и послушать их разговор. В шуме ветра слышится веселье.</w:t>
      </w:r>
    </w:p>
    <w:p w:rsidR="00910E67" w:rsidRPr="00B72FCE" w:rsidRDefault="00910E67" w:rsidP="00B72F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 На полянке много берёзок. Здесь уютно и радостно. Белые стволы выделяются на фоне зелени, сквозь узорную листву виднеется небо. Скачет по дереву птичка, остановится на кончике веточки, ищет мошку или букашку. Найдёт и тащит в гнездо. А детки пищат, ждут лакомства. </w:t>
      </w:r>
    </w:p>
    <w:p w:rsidR="00910E67" w:rsidRPr="00B72FCE" w:rsidRDefault="00910E67" w:rsidP="00B72FCE">
      <w:pPr>
        <w:spacing w:line="240" w:lineRule="auto"/>
        <w:jc w:val="right"/>
        <w:rPr>
          <w:rStyle w:val="ab"/>
          <w:rFonts w:ascii="Times New Roman" w:hAnsi="Times New Roman" w:cs="Times New Roman"/>
          <w:i w:val="0"/>
          <w:iCs w:val="0"/>
          <w:sz w:val="24"/>
          <w:szCs w:val="24"/>
        </w:rPr>
      </w:pPr>
      <w:r w:rsidRPr="00B72FCE">
        <w:rPr>
          <w:rStyle w:val="ab"/>
          <w:rFonts w:ascii="Times New Roman" w:hAnsi="Times New Roman" w:cs="Times New Roman"/>
          <w:i w:val="0"/>
          <w:iCs w:val="0"/>
          <w:sz w:val="24"/>
          <w:szCs w:val="24"/>
        </w:rPr>
        <w:t>(90 слов)</w:t>
      </w:r>
    </w:p>
    <w:p w:rsidR="00910E67" w:rsidRPr="00B72FCE" w:rsidRDefault="00910E67" w:rsidP="00B72FCE">
      <w:pPr>
        <w:pStyle w:val="10"/>
        <w:spacing w:after="0"/>
        <w:ind w:left="707"/>
        <w:rPr>
          <w:rFonts w:cs="Times New Roman"/>
          <w:b/>
          <w:bCs/>
          <w:lang w:val="ru-RU"/>
        </w:rPr>
      </w:pPr>
      <w:r w:rsidRPr="00B72FCE">
        <w:rPr>
          <w:rFonts w:cs="Times New Roman"/>
          <w:b/>
          <w:bCs/>
          <w:lang w:val="ru-RU"/>
        </w:rPr>
        <w:t>Грамматическое задание:</w:t>
      </w:r>
    </w:p>
    <w:p w:rsidR="00910E67" w:rsidRPr="00B72FCE" w:rsidRDefault="00910E67" w:rsidP="00B72FCE">
      <w:pPr>
        <w:pStyle w:val="10"/>
        <w:spacing w:after="0"/>
        <w:ind w:left="707"/>
        <w:rPr>
          <w:rFonts w:cs="Times New Roman"/>
          <w:b/>
          <w:bCs/>
          <w:lang w:val="ru-RU"/>
        </w:rPr>
      </w:pPr>
    </w:p>
    <w:p w:rsidR="00910E67" w:rsidRPr="00B72FCE" w:rsidRDefault="00910E67" w:rsidP="00B72FCE">
      <w:pPr>
        <w:pStyle w:val="10"/>
        <w:spacing w:after="0"/>
        <w:ind w:left="707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Разобрать слова по составу: </w:t>
      </w:r>
      <w:r w:rsidRPr="00B72FCE">
        <w:rPr>
          <w:rFonts w:cs="Times New Roman"/>
          <w:lang w:val="ru-RU"/>
        </w:rPr>
        <w:br/>
      </w:r>
      <w:r w:rsidRPr="00B72FCE">
        <w:rPr>
          <w:rStyle w:val="aa"/>
          <w:rFonts w:cs="Times New Roman"/>
          <w:b w:val="0"/>
          <w:bCs w:val="0"/>
          <w:lang w:val="ru-RU"/>
        </w:rPr>
        <w:t>1 вариант</w:t>
      </w:r>
      <w:r w:rsidRPr="00B72FCE">
        <w:rPr>
          <w:rFonts w:cs="Times New Roman"/>
          <w:lang w:val="ru-RU"/>
        </w:rPr>
        <w:t xml:space="preserve"> - солнечный, птичка, осветит; </w:t>
      </w:r>
      <w:r w:rsidRPr="00B72FCE">
        <w:rPr>
          <w:rFonts w:cs="Times New Roman"/>
          <w:lang w:val="ru-RU"/>
        </w:rPr>
        <w:br/>
      </w:r>
      <w:r w:rsidRPr="00B72FCE">
        <w:rPr>
          <w:rStyle w:val="aa"/>
          <w:rFonts w:cs="Times New Roman"/>
          <w:b w:val="0"/>
          <w:bCs w:val="0"/>
          <w:lang w:val="ru-RU"/>
        </w:rPr>
        <w:t>2 вариант</w:t>
      </w:r>
      <w:r w:rsidRPr="00B72FCE">
        <w:rPr>
          <w:rFonts w:cs="Times New Roman"/>
          <w:lang w:val="ru-RU"/>
        </w:rPr>
        <w:t xml:space="preserve"> - узорную, вершины, мечутся. </w:t>
      </w:r>
    </w:p>
    <w:p w:rsidR="00910E67" w:rsidRPr="00B72FCE" w:rsidRDefault="00910E67" w:rsidP="00B72FCE">
      <w:pPr>
        <w:pStyle w:val="10"/>
        <w:spacing w:after="0"/>
        <w:ind w:left="707"/>
        <w:rPr>
          <w:rFonts w:cs="Times New Roman"/>
          <w:lang w:val="ru-RU"/>
        </w:rPr>
      </w:pPr>
    </w:p>
    <w:p w:rsidR="00910E67" w:rsidRPr="00B72FCE" w:rsidRDefault="00910E67" w:rsidP="00B72FCE">
      <w:pPr>
        <w:pStyle w:val="2"/>
        <w:numPr>
          <w:ilvl w:val="0"/>
          <w:numId w:val="0"/>
        </w:numPr>
        <w:jc w:val="center"/>
        <w:rPr>
          <w:rFonts w:cs="Times New Roman"/>
          <w:sz w:val="24"/>
          <w:szCs w:val="24"/>
          <w:lang w:val="ru-RU"/>
        </w:rPr>
      </w:pPr>
      <w:r w:rsidRPr="00B72FCE">
        <w:rPr>
          <w:rFonts w:cs="Times New Roman"/>
          <w:sz w:val="24"/>
          <w:szCs w:val="24"/>
          <w:lang w:val="ru-RU"/>
        </w:rPr>
        <w:t>Контрольный диктант «Луг»</w:t>
      </w:r>
    </w:p>
    <w:p w:rsidR="00910E67" w:rsidRPr="00B72FCE" w:rsidRDefault="00910E67" w:rsidP="00B72F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 Земли с травянистой растительностью называются лугом. Самые ценные луга располагаются в поймах рек. Ежегодно весной во время половодья поймы заливаются водой. Вода спадает, </w:t>
      </w:r>
    </w:p>
    <w:p w:rsidR="00910E67" w:rsidRPr="00B72FCE" w:rsidRDefault="00910E67" w:rsidP="00B72F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и луговые растения во влажной земле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растут  быстро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>. Под ярким солнцем луга зеленеют и покрываются густым ковром душистых трав.</w:t>
      </w:r>
    </w:p>
    <w:p w:rsidR="00910E67" w:rsidRPr="00B72FCE" w:rsidRDefault="00910E67" w:rsidP="00B72F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  Много интересного можно увидеть на лугу! Вот сидит на травинке небольшой жук, прыгнул и скрылся в траве кузнечик. В танце пролет ели бабочки. Гудит домовитый шмель.</w:t>
      </w:r>
    </w:p>
    <w:p w:rsidR="00910E67" w:rsidRPr="00B72FCE" w:rsidRDefault="00910E67" w:rsidP="00B72F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lastRenderedPageBreak/>
        <w:t xml:space="preserve">      В лугах расположились перепела, куропатки, гнездится редкая птица дрофа. В некоторых местах обитают журавли. Здесь можно встретить зайца, потому что он очень любит бобовые росточки. В густой луговой траве живут </w:t>
      </w:r>
      <w:proofErr w:type="spellStart"/>
      <w:proofErr w:type="gramStart"/>
      <w:r w:rsidRPr="00B72FCE">
        <w:rPr>
          <w:rFonts w:ascii="Times New Roman" w:hAnsi="Times New Roman" w:cs="Times New Roman"/>
          <w:sz w:val="24"/>
          <w:szCs w:val="24"/>
        </w:rPr>
        <w:t>кроты,мыши</w:t>
      </w:r>
      <w:proofErr w:type="spellEnd"/>
      <w:proofErr w:type="gramEnd"/>
      <w:r w:rsidRPr="00B72FCE">
        <w:rPr>
          <w:rFonts w:ascii="Times New Roman" w:hAnsi="Times New Roman" w:cs="Times New Roman"/>
          <w:sz w:val="24"/>
          <w:szCs w:val="24"/>
        </w:rPr>
        <w:t>, лягушки.</w:t>
      </w:r>
    </w:p>
    <w:p w:rsidR="00910E67" w:rsidRPr="00B72FCE" w:rsidRDefault="00910E67" w:rsidP="00B72F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(100 слов)</w:t>
      </w:r>
    </w:p>
    <w:p w:rsidR="00910E67" w:rsidRPr="00B72FCE" w:rsidRDefault="00910E67" w:rsidP="00B72FCE">
      <w:pPr>
        <w:spacing w:line="240" w:lineRule="auto"/>
        <w:ind w:left="707"/>
        <w:rPr>
          <w:rFonts w:ascii="Times New Roman" w:hAnsi="Times New Roman" w:cs="Times New Roman"/>
          <w:b/>
          <w:bCs/>
          <w:sz w:val="24"/>
          <w:szCs w:val="24"/>
        </w:rPr>
      </w:pPr>
    </w:p>
    <w:p w:rsidR="00910E67" w:rsidRPr="00B72FCE" w:rsidRDefault="00910E67" w:rsidP="00B72FCE">
      <w:pPr>
        <w:pStyle w:val="10"/>
        <w:spacing w:after="0"/>
        <w:ind w:left="707"/>
        <w:rPr>
          <w:rFonts w:cs="Times New Roman"/>
          <w:b/>
          <w:bCs/>
          <w:lang w:val="ru-RU"/>
        </w:rPr>
      </w:pPr>
      <w:r w:rsidRPr="00B72FCE">
        <w:rPr>
          <w:rFonts w:cs="Times New Roman"/>
          <w:b/>
          <w:bCs/>
          <w:lang w:val="ru-RU"/>
        </w:rPr>
        <w:t>Грамматическое задание:</w:t>
      </w:r>
    </w:p>
    <w:p w:rsidR="00910E67" w:rsidRPr="00B72FCE" w:rsidRDefault="00910E67" w:rsidP="00B72FCE">
      <w:pPr>
        <w:spacing w:line="24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910E67" w:rsidRPr="00B72FCE" w:rsidRDefault="00910E67" w:rsidP="00B72F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1. 1-й вариант: выпишите слова с чередованием гласных в корне -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раст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 xml:space="preserve"> -, - рос -. Графически объясните выбор гласной.</w:t>
      </w:r>
    </w:p>
    <w:p w:rsidR="00910E67" w:rsidRPr="00B72FCE" w:rsidRDefault="00910E67" w:rsidP="00B72F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2-й </w:t>
      </w:r>
      <w:proofErr w:type="spellStart"/>
      <w:proofErr w:type="gramStart"/>
      <w:r w:rsidRPr="00B72FCE">
        <w:rPr>
          <w:rFonts w:ascii="Times New Roman" w:hAnsi="Times New Roman" w:cs="Times New Roman"/>
          <w:sz w:val="24"/>
          <w:szCs w:val="24"/>
        </w:rPr>
        <w:t>вариант:выпишите</w:t>
      </w:r>
      <w:proofErr w:type="spellEnd"/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слова с чередованием гласных в корне-лаг -, -лож -. Графически объясните выбор гласной.</w:t>
      </w:r>
    </w:p>
    <w:p w:rsidR="00910E67" w:rsidRPr="00B72FCE" w:rsidRDefault="00910E67" w:rsidP="00B72F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0E67" w:rsidRPr="00B72FCE" w:rsidRDefault="00910E67" w:rsidP="00B72F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2. 1-й вариант: морфемный разбор слов травинке, располагаются.</w:t>
      </w:r>
    </w:p>
    <w:p w:rsidR="00910E67" w:rsidRPr="00B72FCE" w:rsidRDefault="00910E67" w:rsidP="00B72F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2-й вариант: морфемный разбор 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словлуговые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>, спадает.</w:t>
      </w:r>
    </w:p>
    <w:p w:rsidR="00910E67" w:rsidRPr="00B72FCE" w:rsidRDefault="00910E67" w:rsidP="00B72FCE">
      <w:pPr>
        <w:pStyle w:val="a0"/>
        <w:rPr>
          <w:rFonts w:cs="Times New Roman"/>
          <w:lang w:val="ru-RU"/>
        </w:rPr>
      </w:pPr>
    </w:p>
    <w:p w:rsidR="00910E67" w:rsidRPr="00B72FCE" w:rsidRDefault="00910E67" w:rsidP="00B72FCE">
      <w:pPr>
        <w:pStyle w:val="2"/>
        <w:numPr>
          <w:ilvl w:val="0"/>
          <w:numId w:val="0"/>
        </w:numPr>
        <w:jc w:val="center"/>
        <w:rPr>
          <w:rFonts w:cs="Times New Roman"/>
          <w:sz w:val="24"/>
          <w:szCs w:val="24"/>
          <w:lang w:val="ru-RU"/>
        </w:rPr>
      </w:pPr>
      <w:r w:rsidRPr="00B72FCE">
        <w:rPr>
          <w:rFonts w:cs="Times New Roman"/>
          <w:sz w:val="24"/>
          <w:szCs w:val="24"/>
          <w:lang w:val="ru-RU"/>
        </w:rPr>
        <w:t>Контрольный диктант «Путешествие»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 После путешествия по Карелии мы с мамой отправились отдыхать к дедушке в среднюю полосу России.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 Мой дедушка – известный в своей округе лесник.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От станции мы шли по просеке, потом свернули по тропинке к речке и направились к лесу. На опушке росла малина. Ее красные ягоды так и манят к себе. Пьянеешь от их запаха!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 Какая тишь! На небе нет туч. Вот из-под куста вылезает еж. Прошуршал в траве и исчез.</w:t>
      </w:r>
    </w:p>
    <w:p w:rsidR="00910E67" w:rsidRPr="00B72FCE" w:rsidRDefault="00910E67" w:rsidP="00B72F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  Доходим до рощи, а за ней на полянке стоит избушка дедушки. Нас радостно встречают дедушка и пес Дружок.</w:t>
      </w:r>
    </w:p>
    <w:p w:rsidR="00910E67" w:rsidRPr="00B72FCE" w:rsidRDefault="00910E67" w:rsidP="00B72F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(88 слов.)</w:t>
      </w:r>
    </w:p>
    <w:p w:rsidR="00910E67" w:rsidRPr="00B72FCE" w:rsidRDefault="00910E67" w:rsidP="00B72FCE">
      <w:pPr>
        <w:pStyle w:val="a0"/>
        <w:jc w:val="both"/>
        <w:rPr>
          <w:rFonts w:cs="Times New Roman"/>
          <w:b/>
          <w:lang w:val="ru-RU"/>
        </w:rPr>
      </w:pPr>
      <w:r w:rsidRPr="00B72FCE">
        <w:rPr>
          <w:rFonts w:cs="Times New Roman"/>
          <w:b/>
          <w:lang w:val="ru-RU"/>
        </w:rPr>
        <w:t>Грамматическое задание: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lastRenderedPageBreak/>
        <w:t>Произведите морфологический разбор имени сущ.: (к) дедушке.</w:t>
      </w:r>
    </w:p>
    <w:p w:rsidR="00910E67" w:rsidRPr="00B72FCE" w:rsidRDefault="00910E67" w:rsidP="00B72FCE">
      <w:pPr>
        <w:pStyle w:val="a0"/>
        <w:rPr>
          <w:rFonts w:cs="Times New Roman"/>
          <w:lang w:val="ru-RU"/>
        </w:rPr>
      </w:pPr>
    </w:p>
    <w:p w:rsidR="00910E67" w:rsidRPr="00B72FCE" w:rsidRDefault="00910E67" w:rsidP="00B72FCE">
      <w:pPr>
        <w:pStyle w:val="2"/>
        <w:numPr>
          <w:ilvl w:val="0"/>
          <w:numId w:val="0"/>
        </w:numPr>
        <w:jc w:val="center"/>
        <w:rPr>
          <w:rFonts w:cs="Times New Roman"/>
          <w:sz w:val="24"/>
          <w:szCs w:val="24"/>
          <w:lang w:val="ru-RU"/>
        </w:rPr>
      </w:pPr>
      <w:r w:rsidRPr="00B72FCE">
        <w:rPr>
          <w:rFonts w:cs="Times New Roman"/>
          <w:sz w:val="24"/>
          <w:szCs w:val="24"/>
          <w:lang w:val="ru-RU"/>
        </w:rPr>
        <w:t>Контрольный диктант «В лесу»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b/>
          <w:lang w:val="ru-RU"/>
        </w:rPr>
        <w:t xml:space="preserve">   Молодые осинки и стройные березки спускаются по косогору к широкой луговине</w:t>
      </w:r>
      <w:r w:rsidRPr="00B72FCE">
        <w:rPr>
          <w:rFonts w:cs="Times New Roman"/>
          <w:lang w:val="ru-RU"/>
        </w:rPr>
        <w:t>. Среди деревьев идет полная талой воды дорожка. Рядом вьется сухая пешеходная тропка, и по ней мы углубляемся в лес.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 Вот где чувствуется настоящая весна! </w:t>
      </w:r>
      <w:r w:rsidRPr="00B72FCE">
        <w:rPr>
          <w:rFonts w:cs="Times New Roman"/>
          <w:b/>
          <w:lang w:val="ru-RU"/>
        </w:rPr>
        <w:t>Ветки осин кажутся пушистыми от длинных сережек</w:t>
      </w:r>
      <w:r w:rsidRPr="00B72FCE">
        <w:rPr>
          <w:rFonts w:cs="Times New Roman"/>
          <w:lang w:val="ru-RU"/>
        </w:rPr>
        <w:t>. Вершины молодых берез стали совсем шоколадного цвета. Посмотришь на березовую веточку, а она вся в крупных почках. Пройдет день, другой, почки начнут лопаться, и из них покажутся зеленые язычки молодых листьев.</w:t>
      </w:r>
    </w:p>
    <w:p w:rsidR="00910E67" w:rsidRPr="00B72FCE" w:rsidRDefault="00910E67" w:rsidP="00B72FCE">
      <w:pPr>
        <w:pStyle w:val="a0"/>
        <w:tabs>
          <w:tab w:val="left" w:pos="60"/>
        </w:tabs>
        <w:jc w:val="right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Это самое хорошее время в лесу. Он еще не зеленеет, стоит прозрачный и такой радостный.</w:t>
      </w:r>
    </w:p>
    <w:p w:rsidR="00910E67" w:rsidRPr="00B72FCE" w:rsidRDefault="00910E67" w:rsidP="00B72FCE">
      <w:pPr>
        <w:pStyle w:val="a0"/>
        <w:tabs>
          <w:tab w:val="left" w:pos="60"/>
        </w:tabs>
        <w:jc w:val="right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А как чудесно пахнет прошлогодними прелыми листьями и горьковатой свежестью почек! (99 слов.) </w:t>
      </w:r>
    </w:p>
    <w:p w:rsidR="00910E67" w:rsidRPr="00B72FCE" w:rsidRDefault="00910E67" w:rsidP="00B72FCE">
      <w:pPr>
        <w:pStyle w:val="a0"/>
        <w:jc w:val="both"/>
        <w:rPr>
          <w:rFonts w:cs="Times New Roman"/>
          <w:b/>
          <w:lang w:val="ru-RU"/>
        </w:rPr>
      </w:pPr>
      <w:r w:rsidRPr="00B72FCE">
        <w:rPr>
          <w:rFonts w:cs="Times New Roman"/>
          <w:b/>
          <w:lang w:val="ru-RU"/>
        </w:rPr>
        <w:t>Грамматическое задание:</w:t>
      </w:r>
    </w:p>
    <w:p w:rsidR="00910E67" w:rsidRPr="00B72FCE" w:rsidRDefault="00910E67" w:rsidP="00B72FCE">
      <w:pPr>
        <w:pStyle w:val="a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1.Синтаксический разбор выделенного предложения.</w:t>
      </w:r>
    </w:p>
    <w:p w:rsidR="00910E67" w:rsidRPr="00B72FCE" w:rsidRDefault="00910E67" w:rsidP="00B72FCE">
      <w:pPr>
        <w:pStyle w:val="a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2.Морфологический разбор слова: спускаются.</w:t>
      </w:r>
    </w:p>
    <w:p w:rsidR="00910E67" w:rsidRPr="00B72FCE" w:rsidRDefault="00910E67" w:rsidP="00B72FCE">
      <w:pPr>
        <w:pStyle w:val="2"/>
        <w:numPr>
          <w:ilvl w:val="0"/>
          <w:numId w:val="0"/>
        </w:numPr>
        <w:jc w:val="center"/>
        <w:rPr>
          <w:rStyle w:val="aa"/>
          <w:rFonts w:cs="Times New Roman"/>
          <w:sz w:val="24"/>
          <w:szCs w:val="24"/>
          <w:lang w:val="ru-RU"/>
        </w:rPr>
      </w:pPr>
      <w:r w:rsidRPr="00B72FCE">
        <w:rPr>
          <w:rStyle w:val="aa"/>
          <w:rFonts w:cs="Times New Roman"/>
          <w:sz w:val="24"/>
          <w:szCs w:val="24"/>
          <w:lang w:val="ru-RU"/>
        </w:rPr>
        <w:t>Контрольный диктант «Весна»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  Небо над головой весеннее. В полях бегут шумные и говорливые ручейки.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Над влажной землёй кружатся, взлетают высоко в небо жаворонки. «Река! Проснись!» - журчат весёлые ручейки. Тонкие веточки кустов у берега низко наклоняются к реке и шепчут: «Поиграй с нами, река».</w:t>
      </w:r>
    </w:p>
    <w:p w:rsidR="00910E67" w:rsidRPr="00B72FCE" w:rsidRDefault="00910E67" w:rsidP="00B72F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 Идёт весна по полям, гонит тучи с весеннего неба, тёплым ветром дышит на реку, солнечными лучами согревает землю. Тихий шорох и легкий звенящий шум проносится над рекой. Это ломается лёд. Солнце забирается в трещины, в них вспыхивают голубые, зелёные, жёлтые огоньки. И вот уже нет на реке прочного панциря изо льда. Льдины плывут, расходятся, сближаются и со звоном разбиваются. (По В. Бианки.)</w:t>
      </w:r>
    </w:p>
    <w:p w:rsidR="00910E67" w:rsidRPr="00B72FCE" w:rsidRDefault="00910E67" w:rsidP="00B72F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lastRenderedPageBreak/>
        <w:t>(99 слов.)</w:t>
      </w:r>
    </w:p>
    <w:p w:rsidR="00910E67" w:rsidRPr="00B72FCE" w:rsidRDefault="00910E67" w:rsidP="00B72FCE">
      <w:pPr>
        <w:pStyle w:val="a0"/>
        <w:rPr>
          <w:rStyle w:val="aa"/>
          <w:rFonts w:cs="Times New Roman"/>
          <w:lang w:val="ru-RU"/>
        </w:rPr>
      </w:pPr>
      <w:r w:rsidRPr="00B72FCE">
        <w:rPr>
          <w:rStyle w:val="aa"/>
          <w:rFonts w:cs="Times New Roman"/>
          <w:lang w:val="ru-RU"/>
        </w:rPr>
        <w:t>Грамматическое задание:</w:t>
      </w:r>
    </w:p>
    <w:p w:rsidR="00910E67" w:rsidRPr="00B72FCE" w:rsidRDefault="00910E67" w:rsidP="00B72FCE">
      <w:pPr>
        <w:pStyle w:val="a0"/>
        <w:ind w:left="735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1. Выполните морфологический разбор: кружатся (1 вариант); согревает (2 вариант).</w:t>
      </w:r>
    </w:p>
    <w:p w:rsidR="00910E67" w:rsidRPr="00B72FCE" w:rsidRDefault="00910E67" w:rsidP="00B72FCE">
      <w:pPr>
        <w:pStyle w:val="a0"/>
        <w:ind w:left="735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2. Морфемный разбор слов: забирается, гонит, расходятся.</w:t>
      </w:r>
    </w:p>
    <w:p w:rsidR="00910E67" w:rsidRPr="00B72FCE" w:rsidRDefault="00910E67" w:rsidP="00B72FCE">
      <w:pPr>
        <w:pStyle w:val="a0"/>
        <w:ind w:left="72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3. Сделайте полный синтаксический разбор предложения: </w:t>
      </w:r>
      <w:proofErr w:type="gramStart"/>
      <w:r w:rsidRPr="00B72FCE">
        <w:rPr>
          <w:rFonts w:cs="Times New Roman"/>
          <w:lang w:val="ru-RU"/>
        </w:rPr>
        <w:t>В</w:t>
      </w:r>
      <w:proofErr w:type="gramEnd"/>
      <w:r w:rsidRPr="00B72FCE">
        <w:rPr>
          <w:rFonts w:cs="Times New Roman"/>
          <w:lang w:val="ru-RU"/>
        </w:rPr>
        <w:t xml:space="preserve"> полях бегут шумные и говорливые ручейки.</w:t>
      </w:r>
    </w:p>
    <w:p w:rsidR="00910E67" w:rsidRPr="00B72FCE" w:rsidRDefault="00910E67" w:rsidP="00B72FCE">
      <w:pPr>
        <w:pStyle w:val="2"/>
        <w:numPr>
          <w:ilvl w:val="0"/>
          <w:numId w:val="0"/>
        </w:numPr>
        <w:ind w:left="720"/>
        <w:jc w:val="center"/>
        <w:rPr>
          <w:rFonts w:cs="Times New Roman"/>
          <w:sz w:val="24"/>
          <w:szCs w:val="24"/>
          <w:lang w:val="ru-RU"/>
        </w:rPr>
      </w:pPr>
      <w:r w:rsidRPr="00B72FCE">
        <w:rPr>
          <w:rFonts w:cs="Times New Roman"/>
          <w:sz w:val="24"/>
          <w:szCs w:val="24"/>
          <w:lang w:val="ru-RU"/>
        </w:rPr>
        <w:t>Изложение-повествование «Хитрый заяц»</w:t>
      </w:r>
    </w:p>
    <w:p w:rsidR="00910E67" w:rsidRPr="00B72FCE" w:rsidRDefault="00910E67" w:rsidP="00B72FCE">
      <w:pPr>
        <w:pStyle w:val="a0"/>
        <w:jc w:val="both"/>
        <w:rPr>
          <w:rStyle w:val="aa"/>
          <w:rFonts w:cs="Times New Roman"/>
          <w:b w:val="0"/>
          <w:bCs w:val="0"/>
          <w:lang w:val="ru-RU"/>
        </w:rPr>
      </w:pPr>
      <w:r w:rsidRPr="00B72FCE">
        <w:rPr>
          <w:rStyle w:val="aa"/>
          <w:rFonts w:cs="Times New Roman"/>
          <w:b w:val="0"/>
          <w:bCs w:val="0"/>
          <w:lang w:val="ru-RU"/>
        </w:rPr>
        <w:t xml:space="preserve">   Раз со мной на охоте произошёл такой случай. Отправился я на охоту за зайцами. Через час нашли мои собаки в лесу зайца и погнали. Я стал на дорожке и жду.</w:t>
      </w:r>
    </w:p>
    <w:p w:rsidR="00910E67" w:rsidRPr="00B72FCE" w:rsidRDefault="00910E67" w:rsidP="00B72FCE">
      <w:pPr>
        <w:pStyle w:val="a0"/>
        <w:jc w:val="both"/>
        <w:rPr>
          <w:rStyle w:val="aa"/>
          <w:rFonts w:cs="Times New Roman"/>
          <w:b w:val="0"/>
          <w:bCs w:val="0"/>
          <w:lang w:val="ru-RU"/>
        </w:rPr>
      </w:pPr>
      <w:r w:rsidRPr="00B72FCE">
        <w:rPr>
          <w:rStyle w:val="aa"/>
          <w:rFonts w:cs="Times New Roman"/>
          <w:b w:val="0"/>
          <w:bCs w:val="0"/>
          <w:lang w:val="ru-RU"/>
        </w:rPr>
        <w:t xml:space="preserve">  Гоняют зайца собаки по лесной вырубке, а заяц всё не выбегает. Куда же он девался? Подождал, подождал я и пошёл на полянку посмотреть, в чём дело. Гляжу: носятся мои собаки по кустам вокруг пней, нюхают землю, никак в заячьих следах не разберутся. Куда зайцу на поляне спрятаться?</w:t>
      </w:r>
    </w:p>
    <w:p w:rsidR="00910E67" w:rsidRPr="00B72FCE" w:rsidRDefault="00910E67" w:rsidP="00B72FCE">
      <w:pPr>
        <w:pStyle w:val="a0"/>
        <w:jc w:val="both"/>
        <w:rPr>
          <w:rStyle w:val="aa"/>
          <w:rFonts w:cs="Times New Roman"/>
          <w:b w:val="0"/>
          <w:bCs w:val="0"/>
          <w:lang w:val="ru-RU"/>
        </w:rPr>
      </w:pPr>
      <w:r w:rsidRPr="00B72FCE">
        <w:rPr>
          <w:rStyle w:val="aa"/>
          <w:rFonts w:cs="Times New Roman"/>
          <w:b w:val="0"/>
          <w:bCs w:val="0"/>
          <w:lang w:val="ru-RU"/>
        </w:rPr>
        <w:t xml:space="preserve">   Вышел я на середину полянки и сам ничего не пойму. Потом случайно глянул в сторону, да так и замер. В пяти шагах от меня, на верхушке высокого пня, притаился заяц, глазёнки так и впились в меня, будто просят: «Не выдавай меня собакам!»</w:t>
      </w:r>
    </w:p>
    <w:p w:rsidR="00910E67" w:rsidRPr="00B72FCE" w:rsidRDefault="00910E67" w:rsidP="00B72FCE">
      <w:pPr>
        <w:spacing w:line="240" w:lineRule="auto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B72FCE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 xml:space="preserve">  Стыдно мне стало убивать зверька. Опустил я ружьё, отозвал гончих. Пошли мы других зайцев искать, а этот трудный экзамен на хитрость сдал. Пускай живёт, зайчат уму-разуму учит.</w:t>
      </w:r>
    </w:p>
    <w:p w:rsidR="00910E67" w:rsidRPr="00B72FCE" w:rsidRDefault="00910E67" w:rsidP="00B72FCE">
      <w:pPr>
        <w:spacing w:line="240" w:lineRule="auto"/>
        <w:jc w:val="right"/>
        <w:rPr>
          <w:rStyle w:val="ab"/>
          <w:rFonts w:ascii="Times New Roman" w:hAnsi="Times New Roman" w:cs="Times New Roman"/>
          <w:sz w:val="24"/>
          <w:szCs w:val="24"/>
        </w:rPr>
      </w:pPr>
      <w:r w:rsidRPr="00B72FCE">
        <w:rPr>
          <w:rStyle w:val="ab"/>
          <w:rFonts w:ascii="Times New Roman" w:hAnsi="Times New Roman" w:cs="Times New Roman"/>
          <w:sz w:val="24"/>
          <w:szCs w:val="24"/>
        </w:rPr>
        <w:t xml:space="preserve">(По Г. </w:t>
      </w:r>
      <w:proofErr w:type="spellStart"/>
      <w:r w:rsidRPr="00B72FCE">
        <w:rPr>
          <w:rStyle w:val="ab"/>
          <w:rFonts w:ascii="Times New Roman" w:hAnsi="Times New Roman" w:cs="Times New Roman"/>
          <w:sz w:val="24"/>
          <w:szCs w:val="24"/>
        </w:rPr>
        <w:t>Скребицкому</w:t>
      </w:r>
      <w:proofErr w:type="spellEnd"/>
      <w:r w:rsidRPr="00B72FCE">
        <w:rPr>
          <w:rStyle w:val="ab"/>
          <w:rFonts w:ascii="Times New Roman" w:hAnsi="Times New Roman" w:cs="Times New Roman"/>
          <w:sz w:val="24"/>
          <w:szCs w:val="24"/>
        </w:rPr>
        <w:t>)</w:t>
      </w:r>
    </w:p>
    <w:p w:rsidR="00910E67" w:rsidRPr="00B72FCE" w:rsidRDefault="00910E67" w:rsidP="00B72FCE">
      <w:pPr>
        <w:pStyle w:val="a0"/>
        <w:rPr>
          <w:rFonts w:cs="Times New Roman"/>
          <w:b/>
          <w:bCs/>
        </w:rPr>
      </w:pPr>
      <w:proofErr w:type="spellStart"/>
      <w:r w:rsidRPr="00B72FCE">
        <w:rPr>
          <w:rFonts w:cs="Times New Roman"/>
          <w:b/>
          <w:bCs/>
        </w:rPr>
        <w:t>Задания</w:t>
      </w:r>
      <w:proofErr w:type="spellEnd"/>
    </w:p>
    <w:p w:rsidR="00910E67" w:rsidRPr="00B72FCE" w:rsidRDefault="00910E67" w:rsidP="00B72FCE">
      <w:pPr>
        <w:pStyle w:val="a0"/>
        <w:numPr>
          <w:ilvl w:val="0"/>
          <w:numId w:val="13"/>
        </w:numPr>
        <w:tabs>
          <w:tab w:val="left" w:pos="707"/>
        </w:tabs>
        <w:spacing w:after="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Определите, какое из перечисленных названий ярче всего отражает содержание текста: «Случай на охоте», «Как я однажды охотился», «Хитрый заяц». </w:t>
      </w:r>
    </w:p>
    <w:p w:rsidR="00910E67" w:rsidRPr="00B72FCE" w:rsidRDefault="00910E67" w:rsidP="00B72FCE">
      <w:pPr>
        <w:pStyle w:val="a0"/>
        <w:numPr>
          <w:ilvl w:val="0"/>
          <w:numId w:val="13"/>
        </w:numPr>
        <w:tabs>
          <w:tab w:val="left" w:pos="707"/>
        </w:tabs>
        <w:spacing w:after="0"/>
        <w:rPr>
          <w:rFonts w:cs="Times New Roman"/>
        </w:rPr>
      </w:pPr>
      <w:proofErr w:type="spellStart"/>
      <w:r w:rsidRPr="00B72FCE">
        <w:rPr>
          <w:rFonts w:cs="Times New Roman"/>
        </w:rPr>
        <w:t>Составьте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план</w:t>
      </w:r>
      <w:proofErr w:type="spellEnd"/>
      <w:r w:rsidRPr="00B72FCE">
        <w:rPr>
          <w:rFonts w:cs="Times New Roman"/>
        </w:rPr>
        <w:t xml:space="preserve">. </w:t>
      </w:r>
    </w:p>
    <w:p w:rsidR="00910E67" w:rsidRPr="00B72FCE" w:rsidRDefault="00910E67" w:rsidP="00B72FCE">
      <w:pPr>
        <w:pStyle w:val="a0"/>
        <w:numPr>
          <w:ilvl w:val="0"/>
          <w:numId w:val="13"/>
        </w:numPr>
        <w:tabs>
          <w:tab w:val="left" w:pos="707"/>
        </w:tabs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Напишите изложение от третьего лица. Ответьте письменно на вопрос: «Какие чувства вызвало у вас чтение рассказа Г. </w:t>
      </w:r>
      <w:proofErr w:type="spellStart"/>
      <w:r w:rsidRPr="00B72FCE">
        <w:rPr>
          <w:rFonts w:cs="Times New Roman"/>
          <w:lang w:val="ru-RU"/>
        </w:rPr>
        <w:t>Скребицкого</w:t>
      </w:r>
      <w:proofErr w:type="spellEnd"/>
      <w:r w:rsidRPr="00B72FCE">
        <w:rPr>
          <w:rFonts w:cs="Times New Roman"/>
          <w:lang w:val="ru-RU"/>
        </w:rPr>
        <w:t xml:space="preserve">?» </w:t>
      </w:r>
    </w:p>
    <w:p w:rsidR="00910E67" w:rsidRPr="00B72FCE" w:rsidRDefault="00910E67" w:rsidP="00B72FCE">
      <w:pPr>
        <w:pStyle w:val="a0"/>
        <w:rPr>
          <w:rFonts w:cs="Times New Roman"/>
          <w:b/>
          <w:bCs/>
        </w:rPr>
      </w:pPr>
      <w:proofErr w:type="spellStart"/>
      <w:r w:rsidRPr="00B72FCE">
        <w:rPr>
          <w:rFonts w:cs="Times New Roman"/>
          <w:b/>
          <w:bCs/>
        </w:rPr>
        <w:lastRenderedPageBreak/>
        <w:t>Ответы</w:t>
      </w:r>
      <w:proofErr w:type="spellEnd"/>
    </w:p>
    <w:p w:rsidR="00910E67" w:rsidRPr="00B72FCE" w:rsidRDefault="00910E67" w:rsidP="00B72FCE">
      <w:pPr>
        <w:pStyle w:val="a0"/>
        <w:numPr>
          <w:ilvl w:val="0"/>
          <w:numId w:val="14"/>
        </w:numPr>
        <w:tabs>
          <w:tab w:val="left" w:pos="707"/>
        </w:tabs>
        <w:spacing w:after="0"/>
        <w:rPr>
          <w:rFonts w:cs="Times New Roman"/>
        </w:rPr>
      </w:pPr>
      <w:r w:rsidRPr="00B72FCE">
        <w:rPr>
          <w:rFonts w:cs="Times New Roman"/>
        </w:rPr>
        <w:t>«</w:t>
      </w:r>
      <w:proofErr w:type="spellStart"/>
      <w:proofErr w:type="gramStart"/>
      <w:r w:rsidRPr="00B72FCE">
        <w:rPr>
          <w:rFonts w:cs="Times New Roman"/>
        </w:rPr>
        <w:t>Хитрый</w:t>
      </w:r>
      <w:proofErr w:type="spellEnd"/>
      <w:r w:rsidRPr="00B72FCE">
        <w:rPr>
          <w:rFonts w:cs="Times New Roman"/>
          <w:lang w:val="ru-RU"/>
        </w:rPr>
        <w:t xml:space="preserve"> </w:t>
      </w:r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заяц</w:t>
      </w:r>
      <w:proofErr w:type="spellEnd"/>
      <w:proofErr w:type="gramEnd"/>
      <w:r w:rsidRPr="00B72FCE">
        <w:rPr>
          <w:rFonts w:cs="Times New Roman"/>
        </w:rPr>
        <w:t xml:space="preserve">». </w:t>
      </w:r>
    </w:p>
    <w:p w:rsidR="00910E67" w:rsidRPr="00B72FCE" w:rsidRDefault="00910E67" w:rsidP="00B72FCE">
      <w:pPr>
        <w:pStyle w:val="a0"/>
        <w:numPr>
          <w:ilvl w:val="0"/>
          <w:numId w:val="14"/>
        </w:numPr>
        <w:tabs>
          <w:tab w:val="left" w:pos="707"/>
        </w:tabs>
        <w:spacing w:after="0"/>
        <w:rPr>
          <w:rFonts w:cs="Times New Roman"/>
        </w:rPr>
      </w:pPr>
      <w:proofErr w:type="spellStart"/>
      <w:r w:rsidRPr="00B72FCE">
        <w:rPr>
          <w:rFonts w:cs="Times New Roman"/>
        </w:rPr>
        <w:t>План</w:t>
      </w:r>
      <w:proofErr w:type="spellEnd"/>
      <w:r w:rsidRPr="00B72FCE">
        <w:rPr>
          <w:rFonts w:cs="Times New Roman"/>
        </w:rPr>
        <w:t xml:space="preserve">. </w:t>
      </w:r>
    </w:p>
    <w:p w:rsidR="00910E67" w:rsidRPr="00B72FCE" w:rsidRDefault="00910E67" w:rsidP="00B72FCE">
      <w:pPr>
        <w:pStyle w:val="a0"/>
        <w:numPr>
          <w:ilvl w:val="1"/>
          <w:numId w:val="14"/>
        </w:numPr>
        <w:tabs>
          <w:tab w:val="left" w:pos="1414"/>
        </w:tabs>
        <w:spacing w:after="0"/>
        <w:rPr>
          <w:rFonts w:cs="Times New Roman"/>
        </w:rPr>
      </w:pPr>
      <w:proofErr w:type="spellStart"/>
      <w:proofErr w:type="gramStart"/>
      <w:r w:rsidRPr="00B72FCE">
        <w:rPr>
          <w:rFonts w:cs="Times New Roman"/>
        </w:rPr>
        <w:t>Случай</w:t>
      </w:r>
      <w:proofErr w:type="spellEnd"/>
      <w:r w:rsidRPr="00B72FCE">
        <w:rPr>
          <w:rFonts w:cs="Times New Roman"/>
        </w:rPr>
        <w:t xml:space="preserve"> </w:t>
      </w:r>
      <w:r w:rsidRPr="00B72FCE">
        <w:rPr>
          <w:rFonts w:cs="Times New Roman"/>
          <w:lang w:val="ru-RU"/>
        </w:rPr>
        <w:t xml:space="preserve"> </w:t>
      </w:r>
      <w:proofErr w:type="spellStart"/>
      <w:r w:rsidRPr="00B72FCE">
        <w:rPr>
          <w:rFonts w:cs="Times New Roman"/>
        </w:rPr>
        <w:t>на</w:t>
      </w:r>
      <w:proofErr w:type="spellEnd"/>
      <w:proofErr w:type="gramEnd"/>
      <w:r w:rsidRPr="00B72FCE">
        <w:rPr>
          <w:rFonts w:cs="Times New Roman"/>
          <w:lang w:val="ru-RU"/>
        </w:rPr>
        <w:t xml:space="preserve"> </w:t>
      </w:r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охоте</w:t>
      </w:r>
      <w:proofErr w:type="spellEnd"/>
      <w:r w:rsidRPr="00B72FCE">
        <w:rPr>
          <w:rFonts w:cs="Times New Roman"/>
        </w:rPr>
        <w:t xml:space="preserve">. </w:t>
      </w:r>
    </w:p>
    <w:p w:rsidR="00910E67" w:rsidRPr="00B72FCE" w:rsidRDefault="00910E67" w:rsidP="00B72FCE">
      <w:pPr>
        <w:pStyle w:val="a0"/>
        <w:numPr>
          <w:ilvl w:val="1"/>
          <w:numId w:val="14"/>
        </w:numPr>
        <w:tabs>
          <w:tab w:val="left" w:pos="1414"/>
        </w:tabs>
        <w:spacing w:after="0"/>
        <w:rPr>
          <w:rFonts w:cs="Times New Roman"/>
        </w:rPr>
      </w:pPr>
      <w:proofErr w:type="spellStart"/>
      <w:r w:rsidRPr="00B72FCE">
        <w:rPr>
          <w:rFonts w:cs="Times New Roman"/>
        </w:rPr>
        <w:t>Куда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зайцу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спрятаться</w:t>
      </w:r>
      <w:proofErr w:type="spellEnd"/>
      <w:r w:rsidRPr="00B72FCE">
        <w:rPr>
          <w:rFonts w:cs="Times New Roman"/>
        </w:rPr>
        <w:t xml:space="preserve">? </w:t>
      </w:r>
    </w:p>
    <w:p w:rsidR="00910E67" w:rsidRPr="00B72FCE" w:rsidRDefault="00910E67" w:rsidP="00B72FCE">
      <w:pPr>
        <w:pStyle w:val="a0"/>
        <w:numPr>
          <w:ilvl w:val="1"/>
          <w:numId w:val="14"/>
        </w:numPr>
        <w:tabs>
          <w:tab w:val="left" w:pos="1414"/>
        </w:tabs>
        <w:spacing w:after="0"/>
        <w:rPr>
          <w:rFonts w:cs="Times New Roman"/>
        </w:rPr>
      </w:pPr>
      <w:r w:rsidRPr="00B72FCE">
        <w:rPr>
          <w:rFonts w:cs="Times New Roman"/>
          <w:lang w:val="ru-RU"/>
        </w:rPr>
        <w:t>Н</w:t>
      </w:r>
      <w:r w:rsidRPr="00B72FCE">
        <w:rPr>
          <w:rFonts w:cs="Times New Roman"/>
        </w:rPr>
        <w:t xml:space="preserve">е </w:t>
      </w:r>
      <w:proofErr w:type="spellStart"/>
      <w:r w:rsidRPr="00B72FCE">
        <w:rPr>
          <w:rFonts w:cs="Times New Roman"/>
        </w:rPr>
        <w:t>выдавай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меня</w:t>
      </w:r>
      <w:proofErr w:type="spellEnd"/>
      <w:r w:rsidRPr="00B72FCE">
        <w:rPr>
          <w:rFonts w:cs="Times New Roman"/>
        </w:rPr>
        <w:t xml:space="preserve">». </w:t>
      </w:r>
    </w:p>
    <w:p w:rsidR="00910E67" w:rsidRPr="00B72FCE" w:rsidRDefault="00910E67" w:rsidP="00B72FCE">
      <w:pPr>
        <w:pStyle w:val="a0"/>
        <w:numPr>
          <w:ilvl w:val="1"/>
          <w:numId w:val="14"/>
        </w:numPr>
        <w:tabs>
          <w:tab w:val="left" w:pos="1414"/>
        </w:tabs>
        <w:spacing w:after="0"/>
        <w:rPr>
          <w:rFonts w:cs="Times New Roman"/>
        </w:rPr>
      </w:pPr>
      <w:proofErr w:type="spellStart"/>
      <w:r w:rsidRPr="00B72FCE">
        <w:rPr>
          <w:rFonts w:cs="Times New Roman"/>
        </w:rPr>
        <w:t>Экзамен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на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хитрость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сдал</w:t>
      </w:r>
      <w:proofErr w:type="spellEnd"/>
      <w:r w:rsidRPr="00B72FCE">
        <w:rPr>
          <w:rFonts w:cs="Times New Roman"/>
        </w:rPr>
        <w:t xml:space="preserve">. </w:t>
      </w:r>
    </w:p>
    <w:p w:rsidR="00910E67" w:rsidRPr="00B72FCE" w:rsidRDefault="00910E67" w:rsidP="00B72FCE">
      <w:pPr>
        <w:pStyle w:val="a0"/>
        <w:numPr>
          <w:ilvl w:val="0"/>
          <w:numId w:val="14"/>
        </w:numPr>
        <w:tabs>
          <w:tab w:val="left" w:pos="707"/>
        </w:tabs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Рассказ написан с юмором, поэтому прежде всего он вызывает добрую улыбку.</w:t>
      </w:r>
    </w:p>
    <w:p w:rsidR="00910E67" w:rsidRPr="00B72FCE" w:rsidRDefault="00910E67" w:rsidP="00B72FCE">
      <w:pPr>
        <w:pStyle w:val="a0"/>
        <w:ind w:left="707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Мы искренне радуемся тому, что зайцу удалось спасти себя от беды, что он оказался таким находчивым и сообразительным.</w:t>
      </w:r>
    </w:p>
    <w:p w:rsidR="00910E67" w:rsidRPr="00B72FCE" w:rsidRDefault="00910E67" w:rsidP="00B72FCE">
      <w:pPr>
        <w:pStyle w:val="a0"/>
        <w:ind w:left="707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Эта история вызывает тёплые, добрые чувства к нашим четвероногим друзьям — животным.</w:t>
      </w:r>
    </w:p>
    <w:p w:rsidR="00910E67" w:rsidRPr="00B72FCE" w:rsidRDefault="00910E67" w:rsidP="00B72FCE">
      <w:pPr>
        <w:pStyle w:val="2"/>
        <w:numPr>
          <w:ilvl w:val="0"/>
          <w:numId w:val="0"/>
        </w:numPr>
        <w:jc w:val="center"/>
        <w:rPr>
          <w:rFonts w:cs="Times New Roman"/>
          <w:sz w:val="24"/>
          <w:szCs w:val="24"/>
          <w:lang w:val="ru-RU"/>
        </w:rPr>
      </w:pPr>
      <w:r w:rsidRPr="00B72FCE">
        <w:rPr>
          <w:rFonts w:cs="Times New Roman"/>
          <w:sz w:val="24"/>
          <w:szCs w:val="24"/>
          <w:lang w:val="ru-RU"/>
        </w:rPr>
        <w:t>Критерии оценивания сочинений и изложений</w:t>
      </w:r>
    </w:p>
    <w:p w:rsidR="00910E67" w:rsidRPr="00B72FCE" w:rsidRDefault="00910E67" w:rsidP="00B72FCE">
      <w:pPr>
        <w:pStyle w:val="a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 Сочинения и изложения– основные формы проверки умения правильно и последовательно излагать мысли, уровня речевой подготовки учащихся.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Сочинения и изложения в 5-9 классах проводятся в соответствии с требованиями раздела программы «Развития навыков связной речи».</w:t>
      </w:r>
    </w:p>
    <w:p w:rsidR="00910E67" w:rsidRPr="00B72FCE" w:rsidRDefault="00910E67" w:rsidP="00DC5713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С помощью сочинений и изложений проверяются:</w:t>
      </w:r>
      <w:r w:rsidR="00DC5713">
        <w:rPr>
          <w:rFonts w:cs="Times New Roman"/>
          <w:lang w:val="ru-RU"/>
        </w:rPr>
        <w:t xml:space="preserve"> </w:t>
      </w:r>
      <w:r w:rsidRPr="00B72FCE">
        <w:rPr>
          <w:rFonts w:cs="Times New Roman"/>
          <w:lang w:val="ru-RU"/>
        </w:rPr>
        <w:t>умение раскрывать тему; умение использовать языковые средства в соответствии со стилем, темой и задачей высказывания; соблюдение языковых норм и правил правописания.</w:t>
      </w:r>
    </w:p>
    <w:p w:rsidR="00910E67" w:rsidRPr="00B72FCE" w:rsidRDefault="00910E67" w:rsidP="00DC5713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Любое сочинение и изложение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910E67" w:rsidRPr="00B72FCE" w:rsidRDefault="00910E67" w:rsidP="00DC5713">
      <w:pPr>
        <w:pStyle w:val="a0"/>
        <w:jc w:val="center"/>
        <w:rPr>
          <w:rFonts w:cs="Times New Roman"/>
          <w:b/>
          <w:bCs/>
          <w:lang w:val="ru-RU"/>
        </w:rPr>
      </w:pPr>
      <w:r w:rsidRPr="00B72FCE">
        <w:rPr>
          <w:rFonts w:cs="Times New Roman"/>
          <w:b/>
          <w:bCs/>
          <w:lang w:val="ru-RU"/>
        </w:rPr>
        <w:t>Содержание сочинения и изложения оценивается по следующим критериям:</w:t>
      </w:r>
    </w:p>
    <w:p w:rsidR="00910E67" w:rsidRPr="00B72FCE" w:rsidRDefault="00910E67" w:rsidP="00DC5713">
      <w:pPr>
        <w:pStyle w:val="a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Соответствие работы ученика теме и основной мысли;</w:t>
      </w:r>
    </w:p>
    <w:p w:rsidR="00910E67" w:rsidRPr="00B72FCE" w:rsidRDefault="00910E67" w:rsidP="00DC5713">
      <w:pPr>
        <w:pStyle w:val="a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Полнота раскрытия темы;</w:t>
      </w:r>
    </w:p>
    <w:p w:rsidR="00910E67" w:rsidRPr="00B72FCE" w:rsidRDefault="00910E67" w:rsidP="00DC5713">
      <w:pPr>
        <w:pStyle w:val="a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lastRenderedPageBreak/>
        <w:t>Правильность фактического материала;</w:t>
      </w:r>
    </w:p>
    <w:p w:rsidR="00910E67" w:rsidRPr="00B72FCE" w:rsidRDefault="00910E67" w:rsidP="00DC5713">
      <w:pPr>
        <w:pStyle w:val="a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Последовательность изложения.</w:t>
      </w:r>
    </w:p>
    <w:p w:rsidR="00910E67" w:rsidRPr="00B72FCE" w:rsidRDefault="00910E67" w:rsidP="00DC5713">
      <w:pPr>
        <w:pStyle w:val="a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При оценке речевого оформления сочинений и изложений учитывается:</w:t>
      </w:r>
    </w:p>
    <w:p w:rsidR="00910E67" w:rsidRPr="00B72FCE" w:rsidRDefault="00910E67" w:rsidP="00DC5713">
      <w:pPr>
        <w:pStyle w:val="a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Разнообразие словаря и грамматического строя речи;</w:t>
      </w:r>
    </w:p>
    <w:p w:rsidR="00910E67" w:rsidRPr="00B72FCE" w:rsidRDefault="00910E67" w:rsidP="00DC5713">
      <w:pPr>
        <w:pStyle w:val="a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Стилевое единство и выразительность речи;</w:t>
      </w:r>
    </w:p>
    <w:p w:rsidR="00910E67" w:rsidRPr="00B72FCE" w:rsidRDefault="00910E67" w:rsidP="00DC5713">
      <w:pPr>
        <w:pStyle w:val="a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Число речевых недочетов.</w:t>
      </w:r>
    </w:p>
    <w:p w:rsidR="00910E67" w:rsidRPr="00B72FCE" w:rsidRDefault="00910E67" w:rsidP="00DC5713">
      <w:pPr>
        <w:pStyle w:val="a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Грамотность оценивается по числу допущенных учеником ошибок – орфографических, пунктуационных и грамматических.</w:t>
      </w:r>
    </w:p>
    <w:p w:rsidR="00910E67" w:rsidRPr="00B72FCE" w:rsidRDefault="00910E67" w:rsidP="00DC5713">
      <w:pPr>
        <w:pStyle w:val="a0"/>
        <w:rPr>
          <w:rFonts w:cs="Times New Roman"/>
          <w:b/>
          <w:bCs/>
          <w:lang w:val="ru-RU"/>
        </w:rPr>
      </w:pPr>
      <w:r w:rsidRPr="00B72FCE">
        <w:rPr>
          <w:rFonts w:cs="Times New Roman"/>
          <w:b/>
          <w:bCs/>
          <w:lang w:val="ru-RU"/>
        </w:rPr>
        <w:t>Оценка «5»</w:t>
      </w:r>
    </w:p>
    <w:p w:rsidR="00910E67" w:rsidRPr="00B72FCE" w:rsidRDefault="00910E67" w:rsidP="00DC5713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Содержание работы полностью соответствует теме.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Фактические ошибки отсутствуют.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Содержание излагается последовательно.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Работа отличается богатством словаря, разнообразием используемых синтаксических конструкций, точностью словоупотребления.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Достигнуто стилевое единство и выразительность текста.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В целом в работе допускается 1 недочет в содержании и 1 – 2 речевых недочета.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Грамотность: допускается 1 орфографическая, или 1 пунктуационная, или 1 грамматическая ошибка.</w:t>
      </w:r>
    </w:p>
    <w:p w:rsidR="00910E67" w:rsidRPr="00B72FCE" w:rsidRDefault="00910E67" w:rsidP="00B72FCE">
      <w:pPr>
        <w:pStyle w:val="a0"/>
        <w:rPr>
          <w:rFonts w:cs="Times New Roman"/>
          <w:b/>
          <w:bCs/>
          <w:lang w:val="ru-RU"/>
        </w:rPr>
      </w:pPr>
      <w:r w:rsidRPr="00B72FCE">
        <w:rPr>
          <w:rFonts w:cs="Times New Roman"/>
          <w:b/>
          <w:bCs/>
          <w:lang w:val="ru-RU"/>
        </w:rPr>
        <w:t>Оценка «4»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Содержание работы в основном соответствует теме (имеются незначительные отклонения от темы).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lastRenderedPageBreak/>
        <w:t>Содержание в основном достоверно, но имеются единичные фактические неточности.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Имеются незначительные нарушения последовательности в изложении мыслей.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Лексический и грамматический строй речи достаточно разнообразен.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Стиль работы отличается единством и достаточной выразительностью.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В целом в работе допускается не более 2 недочетов в содержании и не более 3 – 4 речевых недочетов.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Грамотность: допускаются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ошибки.</w:t>
      </w:r>
    </w:p>
    <w:p w:rsidR="00910E67" w:rsidRPr="00B72FCE" w:rsidRDefault="00910E67" w:rsidP="00B72FCE">
      <w:pPr>
        <w:pStyle w:val="a0"/>
        <w:rPr>
          <w:rFonts w:cs="Times New Roman"/>
          <w:b/>
          <w:bCs/>
          <w:lang w:val="ru-RU"/>
        </w:rPr>
      </w:pPr>
      <w:r w:rsidRPr="00B72FCE">
        <w:rPr>
          <w:rFonts w:cs="Times New Roman"/>
          <w:b/>
          <w:bCs/>
          <w:lang w:val="ru-RU"/>
        </w:rPr>
        <w:t>Оценка «3»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В работе допущены существенные отклонения от темы.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Работа достоверна в главном, но в ней имеются отдельные фактические неточности.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Допущены отдельные нарушения последовательности изложения.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Беден словарь и однообразны употребляемые синтаксические конструкции, встречается неправильное словоупотребление.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Стиль работы не отличается единством, речь недостаточно выразительна.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В целом в работе допускается не более 4 недочетов в содержании и 5 речевых недочетов.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Грамотность: допускаются 4 орфографические и 4 пунктуационные ошибки, или 3 орфографические и 5 пунктуационных ошибок, или 7 пунктуационных при отсутствии орфографических ошибок </w:t>
      </w:r>
      <w:proofErr w:type="gramStart"/>
      <w:r w:rsidRPr="00B72FCE">
        <w:rPr>
          <w:rFonts w:cs="Times New Roman"/>
          <w:lang w:val="ru-RU"/>
        </w:rPr>
        <w:t>( в</w:t>
      </w:r>
      <w:proofErr w:type="gramEnd"/>
      <w:r w:rsidRPr="00B72FCE">
        <w:rPr>
          <w:rFonts w:cs="Times New Roman"/>
          <w:lang w:val="ru-RU"/>
        </w:rPr>
        <w:t xml:space="preserve"> 5 классе – 5 орфографических и 4 пунктуационные ошибки), а также 4 грамматические ошибки.</w:t>
      </w:r>
    </w:p>
    <w:p w:rsidR="00910E67" w:rsidRPr="00B72FCE" w:rsidRDefault="00910E67" w:rsidP="00B72FCE">
      <w:pPr>
        <w:pStyle w:val="a0"/>
        <w:rPr>
          <w:rFonts w:cs="Times New Roman"/>
          <w:b/>
          <w:bCs/>
          <w:lang w:val="ru-RU"/>
        </w:rPr>
      </w:pPr>
      <w:r w:rsidRPr="00B72FCE">
        <w:rPr>
          <w:rFonts w:cs="Times New Roman"/>
          <w:b/>
          <w:bCs/>
          <w:lang w:val="ru-RU"/>
        </w:rPr>
        <w:t>Оценка «2»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Работа не соответствует теме.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lastRenderedPageBreak/>
        <w:t>Допущено много фактических неточностей.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Нарушена последовательность изложения мыслей во всех частях работы, отсутствует связь между ними, работа не соответствует плану.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Нарушено стилевое единство текста.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В целом в работе допущено 6 недочетов в содержании и до 7 речевых недочетов.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Грамотность: допускаются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</w:r>
    </w:p>
    <w:p w:rsidR="00910E67" w:rsidRPr="00B72FCE" w:rsidRDefault="00910E67" w:rsidP="00B72FCE">
      <w:pPr>
        <w:pStyle w:val="a0"/>
        <w:rPr>
          <w:rFonts w:cs="Times New Roman"/>
          <w:b/>
          <w:bCs/>
          <w:lang w:val="ru-RU"/>
        </w:rPr>
      </w:pPr>
      <w:r w:rsidRPr="00B72FCE">
        <w:rPr>
          <w:rFonts w:cs="Times New Roman"/>
          <w:b/>
          <w:bCs/>
          <w:lang w:val="ru-RU"/>
        </w:rPr>
        <w:t>Оценка «1»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В работе допущено более 6 недочетов в содержании и более 7 речевых недочетов.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Грамотность: имеется более 7 орфографических, 7 пунктуационных и 7 грамматических ошибок.</w:t>
      </w:r>
    </w:p>
    <w:p w:rsidR="00910E67" w:rsidRPr="00B72FCE" w:rsidRDefault="00910E67" w:rsidP="00B72FCE">
      <w:pPr>
        <w:pStyle w:val="a0"/>
        <w:rPr>
          <w:rFonts w:cs="Times New Roman"/>
          <w:b/>
          <w:bCs/>
          <w:lang w:val="ru-RU"/>
        </w:rPr>
      </w:pPr>
      <w:r w:rsidRPr="00B72FCE">
        <w:rPr>
          <w:rFonts w:cs="Times New Roman"/>
          <w:b/>
          <w:bCs/>
          <w:lang w:val="ru-RU"/>
        </w:rPr>
        <w:t>Примечания.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Если объем сочинения в полтора – два </w:t>
      </w:r>
      <w:proofErr w:type="gramStart"/>
      <w:r w:rsidRPr="00B72FCE">
        <w:rPr>
          <w:rFonts w:cs="Times New Roman"/>
          <w:lang w:val="ru-RU"/>
        </w:rPr>
        <w:t>раза</w:t>
      </w:r>
      <w:proofErr w:type="gramEnd"/>
      <w:r w:rsidRPr="00B72FCE">
        <w:rPr>
          <w:rFonts w:cs="Times New Roman"/>
          <w:lang w:val="ru-RU"/>
        </w:rPr>
        <w:t xml:space="preserve"> больше указанного в настоящих нормах,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 – 3 – 2, 2 – 2 – 3; «3» ставится при соотношениях: 6 – 4 – </w:t>
      </w:r>
      <w:proofErr w:type="gramStart"/>
      <w:r w:rsidRPr="00B72FCE">
        <w:rPr>
          <w:rFonts w:cs="Times New Roman"/>
          <w:lang w:val="ru-RU"/>
        </w:rPr>
        <w:t>4 ,</w:t>
      </w:r>
      <w:proofErr w:type="gramEnd"/>
      <w:r w:rsidRPr="00B72FCE">
        <w:rPr>
          <w:rFonts w:cs="Times New Roman"/>
          <w:lang w:val="ru-RU"/>
        </w:rPr>
        <w:t xml:space="preserve"> 4 – 6 – 4, 4 – 4 – 6. При выставлении оценки «5» превышение объема сочинения не принимается во внимание.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Первая оценка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lastRenderedPageBreak/>
        <w:t xml:space="preserve">  На оценку сочинения и изложения распространяются положения об однотипных и негрубых ошибках, а также о сделанных учеником исправлениях, приведенные в разделе «Оценка диктантов».</w:t>
      </w:r>
    </w:p>
    <w:p w:rsidR="00910E67" w:rsidRPr="00B72FCE" w:rsidRDefault="00910E67" w:rsidP="00B72FCE">
      <w:pPr>
        <w:pStyle w:val="2"/>
        <w:numPr>
          <w:ilvl w:val="0"/>
          <w:numId w:val="0"/>
        </w:numPr>
        <w:jc w:val="center"/>
        <w:rPr>
          <w:rStyle w:val="aa"/>
          <w:rFonts w:cs="Times New Roman"/>
          <w:sz w:val="24"/>
          <w:szCs w:val="24"/>
          <w:lang w:val="ru-RU"/>
        </w:rPr>
      </w:pPr>
      <w:proofErr w:type="gramStart"/>
      <w:r w:rsidRPr="00B72FCE">
        <w:rPr>
          <w:rStyle w:val="aa"/>
          <w:rFonts w:cs="Times New Roman"/>
          <w:sz w:val="24"/>
          <w:szCs w:val="24"/>
          <w:lang w:val="ru-RU"/>
        </w:rPr>
        <w:t>Изложение  «</w:t>
      </w:r>
      <w:proofErr w:type="gramEnd"/>
      <w:r w:rsidRPr="00B72FCE">
        <w:rPr>
          <w:rStyle w:val="aa"/>
          <w:rFonts w:cs="Times New Roman"/>
          <w:sz w:val="24"/>
          <w:szCs w:val="24"/>
          <w:lang w:val="ru-RU"/>
        </w:rPr>
        <w:t>Первый снег»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  Однажды ночью я проснулся от странного ощущения. Мне показалось, что я оглох во сне. Я лежал с закрытыми глазами, долго прислушивался и, наконец, понял, что я не оглох, попросту за стенами дома наступила необыкновенная тишина. Такую тишину называют «мертвой». Умер дождь, умер ветер, умер шумливый, беспокойный сад. Было только слышно, как посапывает во сне кот.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 Я открыл глаза. Белый и ровный свет наполнял комнату. Я встал и подошел к окну - за стеклами все было снежно и безмолвно. В туманном небе на головокружительной высоте стояла одинокая луна, и вокруг нее переливался желтоватый круг. Через окно я увидел, как большая серая птица села на ветку клена в саду. Ветка качнулась, с нее посыпался снег. Птица медленно поднялась и улетела, а снег все сыпался, как стеклянный дождь, падающий с елки. Потом снова все стихло.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 Проснулся </w:t>
      </w:r>
      <w:proofErr w:type="spellStart"/>
      <w:r w:rsidRPr="00B72FCE">
        <w:rPr>
          <w:rFonts w:cs="Times New Roman"/>
          <w:lang w:val="ru-RU"/>
        </w:rPr>
        <w:t>Рувим</w:t>
      </w:r>
      <w:proofErr w:type="spellEnd"/>
      <w:r w:rsidRPr="00B72FCE">
        <w:rPr>
          <w:rFonts w:cs="Times New Roman"/>
          <w:lang w:val="ru-RU"/>
        </w:rPr>
        <w:t>. Он долго смотрел за окно, вздохнул и сказал: «Первый снег очень к лицу земле».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Земля была нарядная, похожая на застенчивую невесту.</w:t>
      </w:r>
    </w:p>
    <w:p w:rsidR="00910E67" w:rsidRPr="00B72FCE" w:rsidRDefault="00910E67" w:rsidP="00B72FCE">
      <w:pPr>
        <w:pStyle w:val="a0"/>
        <w:jc w:val="right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(К. Г. Паустовский)</w:t>
      </w:r>
    </w:p>
    <w:p w:rsidR="00910E67" w:rsidRPr="00B72FCE" w:rsidRDefault="00910E67" w:rsidP="00B72FCE">
      <w:pPr>
        <w:spacing w:line="240" w:lineRule="auto"/>
        <w:rPr>
          <w:rStyle w:val="aa"/>
          <w:rFonts w:ascii="Times New Roman" w:hAnsi="Times New Roman" w:cs="Times New Roman"/>
          <w:sz w:val="24"/>
          <w:szCs w:val="24"/>
        </w:rPr>
      </w:pPr>
      <w:r w:rsidRPr="00B72FCE">
        <w:rPr>
          <w:rStyle w:val="aa"/>
          <w:rFonts w:ascii="Times New Roman" w:hAnsi="Times New Roman" w:cs="Times New Roman"/>
          <w:sz w:val="24"/>
          <w:szCs w:val="24"/>
        </w:rPr>
        <w:t>Примерный план:</w:t>
      </w:r>
    </w:p>
    <w:p w:rsidR="00910E67" w:rsidRPr="00B72FCE" w:rsidRDefault="00910E67" w:rsidP="00B72F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0E67" w:rsidRPr="00B72FCE" w:rsidRDefault="00910E67" w:rsidP="00B72FCE">
      <w:pPr>
        <w:widowControl w:val="0"/>
        <w:numPr>
          <w:ilvl w:val="0"/>
          <w:numId w:val="15"/>
        </w:numPr>
        <w:tabs>
          <w:tab w:val="left" w:pos="70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«Мертвая» тишина.</w:t>
      </w:r>
    </w:p>
    <w:p w:rsidR="00910E67" w:rsidRPr="00B72FCE" w:rsidRDefault="00910E67" w:rsidP="00B72FCE">
      <w:pPr>
        <w:widowControl w:val="0"/>
        <w:numPr>
          <w:ilvl w:val="0"/>
          <w:numId w:val="15"/>
        </w:numPr>
        <w:tabs>
          <w:tab w:val="left" w:pos="70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«За стеклами все было снежно и безмолвно».</w:t>
      </w:r>
    </w:p>
    <w:p w:rsidR="00910E67" w:rsidRPr="00B72FCE" w:rsidRDefault="00910E67" w:rsidP="00B72FCE">
      <w:pPr>
        <w:widowControl w:val="0"/>
        <w:numPr>
          <w:ilvl w:val="0"/>
          <w:numId w:val="15"/>
        </w:numPr>
        <w:tabs>
          <w:tab w:val="left" w:pos="70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Пробуждение 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Рувима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>.</w:t>
      </w:r>
    </w:p>
    <w:p w:rsidR="00910E67" w:rsidRPr="00B72FCE" w:rsidRDefault="00910E67" w:rsidP="00B72FCE">
      <w:pPr>
        <w:widowControl w:val="0"/>
        <w:numPr>
          <w:ilvl w:val="0"/>
          <w:numId w:val="15"/>
        </w:numPr>
        <w:tabs>
          <w:tab w:val="left" w:pos="70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Земля, похожая на застенчивую невесту.</w:t>
      </w:r>
    </w:p>
    <w:p w:rsidR="00910E67" w:rsidRPr="00B72FCE" w:rsidRDefault="00910E67" w:rsidP="00B72FCE">
      <w:pPr>
        <w:pStyle w:val="a0"/>
        <w:jc w:val="center"/>
        <w:rPr>
          <w:rFonts w:cs="Times New Roman"/>
          <w:lang w:val="ru-RU"/>
        </w:rPr>
      </w:pPr>
    </w:p>
    <w:p w:rsidR="00910E67" w:rsidRPr="00B72FCE" w:rsidRDefault="00910E67" w:rsidP="00B72FCE">
      <w:pPr>
        <w:pStyle w:val="2"/>
        <w:numPr>
          <w:ilvl w:val="0"/>
          <w:numId w:val="0"/>
        </w:numPr>
        <w:jc w:val="center"/>
        <w:rPr>
          <w:rStyle w:val="aa"/>
          <w:rFonts w:cs="Times New Roman"/>
          <w:sz w:val="24"/>
          <w:szCs w:val="24"/>
          <w:lang w:val="ru-RU"/>
        </w:rPr>
      </w:pPr>
      <w:r w:rsidRPr="00B72FCE">
        <w:rPr>
          <w:rStyle w:val="aa"/>
          <w:rFonts w:cs="Times New Roman"/>
          <w:sz w:val="24"/>
          <w:szCs w:val="24"/>
          <w:lang w:val="ru-RU"/>
        </w:rPr>
        <w:t>Изложение Перо и чернильница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— Скажи, дедушка, — как-то спросил Серёжа, — откуда ты сказки берёшь?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— Из чернильницы, мой дружок, из чернильницы.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lastRenderedPageBreak/>
        <w:t>— А как ты их оттуда достаёшь, дедушка?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— Ручкой с пёрышком, милый внук, ручкой с пёрышком. &lt;...&gt;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Поступил Серёжа в школу. Стал из чернильницы сказку добывать. Сначала палочки. Потом крючки. Потом буквы. А потом и слова. Много тетрадок исписал Серёжа, а сказка не зацепляется.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— Почему это, дедушка, так? Может быть, чернила у меня жидкие, или чернильница мелкая, или перо тупое?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— Не горюй, Сергей! — утешает дед. — Придёт время — не только сказку, а может быть, что-нибудь покрупнее вытащишь... Если, конечно, не в одну чернильницу смотреть будешь, если без людей, сам по себе жить не начнёшь — тогда и чернила будут гуще, и чернильница глубже, и перо острее...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Не всё тогда понял малый, а дедову притчу запомнил. На ус намотал — другим пересказал.</w:t>
      </w:r>
    </w:p>
    <w:p w:rsidR="00910E67" w:rsidRDefault="00910E67" w:rsidP="00B72FCE">
      <w:pPr>
        <w:pStyle w:val="a0"/>
        <w:jc w:val="right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(Е. Пермяк)</w:t>
      </w:r>
    </w:p>
    <w:p w:rsidR="00DC5713" w:rsidRPr="00B72FCE" w:rsidRDefault="00DC5713" w:rsidP="00B72FCE">
      <w:pPr>
        <w:pStyle w:val="a0"/>
        <w:jc w:val="right"/>
        <w:rPr>
          <w:rFonts w:cs="Times New Roman"/>
          <w:lang w:val="ru-RU"/>
        </w:rPr>
      </w:pPr>
    </w:p>
    <w:p w:rsidR="00910E67" w:rsidRPr="00B72FCE" w:rsidRDefault="00910E67" w:rsidP="00B72FCE">
      <w:pPr>
        <w:pStyle w:val="a0"/>
        <w:rPr>
          <w:rStyle w:val="aa"/>
          <w:rFonts w:cs="Times New Roman"/>
          <w:lang w:val="ru-RU"/>
        </w:rPr>
      </w:pPr>
      <w:r w:rsidRPr="00B72FCE">
        <w:rPr>
          <w:rStyle w:val="aa"/>
          <w:rFonts w:cs="Times New Roman"/>
          <w:lang w:val="ru-RU"/>
        </w:rPr>
        <w:t>Примерный план:</w:t>
      </w:r>
    </w:p>
    <w:p w:rsidR="00910E67" w:rsidRPr="00B72FCE" w:rsidRDefault="00910E67" w:rsidP="00B72FCE">
      <w:pPr>
        <w:snapToGrid w:val="0"/>
        <w:spacing w:line="240" w:lineRule="auto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B72FCE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1. Сказки из чернильницы</w:t>
      </w:r>
    </w:p>
    <w:p w:rsidR="00910E67" w:rsidRPr="00B72FCE" w:rsidRDefault="00910E67" w:rsidP="00B72FCE">
      <w:pPr>
        <w:snapToGrid w:val="0"/>
        <w:spacing w:line="240" w:lineRule="auto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B72FCE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2. Сказка не зацепляется</w:t>
      </w:r>
    </w:p>
    <w:p w:rsidR="00910E67" w:rsidRPr="00B72FCE" w:rsidRDefault="00910E67" w:rsidP="00B72FCE">
      <w:pPr>
        <w:snapToGrid w:val="0"/>
        <w:spacing w:line="240" w:lineRule="auto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B72FCE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3. Дедова притча. Жить с людьми, а не самому по себе</w:t>
      </w:r>
    </w:p>
    <w:p w:rsidR="00910E67" w:rsidRPr="00B72FCE" w:rsidRDefault="00910E67" w:rsidP="00B72FCE">
      <w:pPr>
        <w:snapToGrid w:val="0"/>
        <w:spacing w:line="240" w:lineRule="auto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B72FCE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4. Дедову притчу запомнил</w:t>
      </w:r>
    </w:p>
    <w:p w:rsidR="00910E67" w:rsidRPr="00B72FCE" w:rsidRDefault="00910E67" w:rsidP="00B72FCE">
      <w:pPr>
        <w:snapToGri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E67" w:rsidRPr="00B72FCE" w:rsidRDefault="00910E67" w:rsidP="00B72FCE">
      <w:pPr>
        <w:snapToGri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E67" w:rsidRPr="00B72FCE" w:rsidRDefault="00910E67" w:rsidP="00B72FCE">
      <w:pPr>
        <w:pStyle w:val="2"/>
        <w:numPr>
          <w:ilvl w:val="1"/>
          <w:numId w:val="2"/>
        </w:numPr>
        <w:tabs>
          <w:tab w:val="clear" w:pos="1080"/>
          <w:tab w:val="left" w:pos="0"/>
        </w:tabs>
        <w:ind w:left="0" w:firstLine="0"/>
        <w:jc w:val="center"/>
        <w:rPr>
          <w:rFonts w:cs="Times New Roman"/>
          <w:sz w:val="24"/>
          <w:szCs w:val="24"/>
          <w:lang w:val="ru-RU"/>
        </w:rPr>
      </w:pPr>
      <w:r w:rsidRPr="00B72FCE">
        <w:rPr>
          <w:rFonts w:cs="Times New Roman"/>
          <w:sz w:val="24"/>
          <w:szCs w:val="24"/>
          <w:lang w:val="ru-RU"/>
        </w:rPr>
        <w:lastRenderedPageBreak/>
        <w:t>Сочинение-описание по картине И.С. Грабаря «Февральская лазурь»</w:t>
      </w:r>
    </w:p>
    <w:p w:rsidR="00910E67" w:rsidRPr="00B72FCE" w:rsidRDefault="00910E67" w:rsidP="00B72FCE">
      <w:pPr>
        <w:pStyle w:val="a0"/>
        <w:jc w:val="center"/>
        <w:rPr>
          <w:rFonts w:cs="Times New Roman"/>
          <w:lang w:val="ru-RU"/>
        </w:rPr>
      </w:pPr>
      <w:r w:rsidRPr="00B72FCE">
        <w:rPr>
          <w:rFonts w:cs="Times New Roman"/>
          <w:noProof/>
          <w:lang w:val="ru-RU" w:eastAsia="ru-RU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179705</wp:posOffset>
            </wp:positionV>
            <wp:extent cx="2774315" cy="4538345"/>
            <wp:effectExtent l="0" t="0" r="698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4538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2FCE">
        <w:rPr>
          <w:rFonts w:cs="Times New Roman"/>
          <w:lang w:val="ru-RU"/>
        </w:rPr>
        <w:t xml:space="preserve"> </w:t>
      </w:r>
    </w:p>
    <w:p w:rsidR="00910E67" w:rsidRPr="00B72FCE" w:rsidRDefault="00910E67" w:rsidP="00B72FCE">
      <w:pPr>
        <w:pStyle w:val="a0"/>
        <w:jc w:val="center"/>
        <w:rPr>
          <w:rFonts w:cs="Times New Roman"/>
          <w:lang w:val="ru-RU"/>
        </w:rPr>
      </w:pPr>
    </w:p>
    <w:p w:rsidR="00910E67" w:rsidRPr="00B72FCE" w:rsidRDefault="00910E67" w:rsidP="00B72FCE">
      <w:pPr>
        <w:pStyle w:val="a0"/>
        <w:numPr>
          <w:ilvl w:val="0"/>
          <w:numId w:val="16"/>
        </w:numPr>
        <w:tabs>
          <w:tab w:val="left" w:pos="720"/>
        </w:tabs>
        <w:spacing w:after="0"/>
        <w:rPr>
          <w:rFonts w:cs="Times New Roman"/>
          <w:b/>
          <w:bCs/>
          <w:lang w:val="ru-RU"/>
        </w:rPr>
      </w:pPr>
      <w:r w:rsidRPr="00B72FCE">
        <w:rPr>
          <w:rFonts w:cs="Times New Roman"/>
          <w:b/>
          <w:bCs/>
          <w:lang w:val="ru-RU"/>
        </w:rPr>
        <w:t>Вопросы по первичному восприятию картины:</w:t>
      </w:r>
    </w:p>
    <w:p w:rsidR="00910E67" w:rsidRPr="00B72FCE" w:rsidRDefault="00910E67" w:rsidP="00B72FCE">
      <w:pPr>
        <w:pStyle w:val="a0"/>
        <w:spacing w:after="0"/>
        <w:ind w:left="720"/>
        <w:rPr>
          <w:rFonts w:cs="Times New Roman"/>
          <w:b/>
          <w:bCs/>
          <w:lang w:val="ru-RU"/>
        </w:rPr>
      </w:pPr>
    </w:p>
    <w:p w:rsidR="00910E67" w:rsidRPr="00B72FCE" w:rsidRDefault="00910E67" w:rsidP="00B72FCE">
      <w:pPr>
        <w:pStyle w:val="a0"/>
        <w:numPr>
          <w:ilvl w:val="0"/>
          <w:numId w:val="17"/>
        </w:numPr>
        <w:tabs>
          <w:tab w:val="left" w:pos="720"/>
        </w:tabs>
        <w:spacing w:after="0"/>
        <w:rPr>
          <w:rFonts w:cs="Times New Roman"/>
        </w:rPr>
      </w:pPr>
      <w:proofErr w:type="spellStart"/>
      <w:r w:rsidRPr="00B72FCE">
        <w:rPr>
          <w:rFonts w:cs="Times New Roman"/>
        </w:rPr>
        <w:t>Рассмотрите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репродукцию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картины</w:t>
      </w:r>
      <w:proofErr w:type="spellEnd"/>
      <w:r w:rsidRPr="00B72FCE">
        <w:rPr>
          <w:rFonts w:cs="Times New Roman"/>
        </w:rPr>
        <w:t xml:space="preserve">. </w:t>
      </w:r>
    </w:p>
    <w:p w:rsidR="00910E67" w:rsidRPr="00B72FCE" w:rsidRDefault="00910E67" w:rsidP="00B72FCE">
      <w:pPr>
        <w:pStyle w:val="a0"/>
        <w:numPr>
          <w:ilvl w:val="0"/>
          <w:numId w:val="17"/>
        </w:numPr>
        <w:tabs>
          <w:tab w:val="left" w:pos="720"/>
        </w:tabs>
        <w:rPr>
          <w:rFonts w:cs="Times New Roman"/>
        </w:rPr>
      </w:pPr>
      <w:proofErr w:type="spellStart"/>
      <w:r w:rsidRPr="00B72FCE">
        <w:rPr>
          <w:rFonts w:cs="Times New Roman"/>
        </w:rPr>
        <w:lastRenderedPageBreak/>
        <w:t>Что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на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ней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изображено</w:t>
      </w:r>
      <w:proofErr w:type="spellEnd"/>
      <w:r w:rsidRPr="00B72FCE">
        <w:rPr>
          <w:rFonts w:cs="Times New Roman"/>
        </w:rPr>
        <w:t>?</w:t>
      </w:r>
    </w:p>
    <w:p w:rsidR="00910E67" w:rsidRPr="00B72FCE" w:rsidRDefault="00910E67" w:rsidP="00B72FCE">
      <w:pPr>
        <w:pStyle w:val="a0"/>
        <w:numPr>
          <w:ilvl w:val="0"/>
          <w:numId w:val="17"/>
        </w:numPr>
        <w:tabs>
          <w:tab w:val="left" w:pos="720"/>
        </w:tabs>
        <w:rPr>
          <w:rFonts w:cs="Times New Roman"/>
        </w:rPr>
      </w:pPr>
      <w:proofErr w:type="spellStart"/>
      <w:r w:rsidRPr="00B72FCE">
        <w:rPr>
          <w:rFonts w:cs="Times New Roman"/>
        </w:rPr>
        <w:t>Какой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цвет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преобладает</w:t>
      </w:r>
      <w:proofErr w:type="spellEnd"/>
      <w:r w:rsidRPr="00B72FCE">
        <w:rPr>
          <w:rFonts w:cs="Times New Roman"/>
        </w:rPr>
        <w:t>?</w:t>
      </w:r>
    </w:p>
    <w:p w:rsidR="00910E67" w:rsidRPr="00B72FCE" w:rsidRDefault="00910E67" w:rsidP="00B72FCE">
      <w:pPr>
        <w:pStyle w:val="a0"/>
        <w:numPr>
          <w:ilvl w:val="0"/>
          <w:numId w:val="17"/>
        </w:numPr>
        <w:tabs>
          <w:tab w:val="left" w:pos="720"/>
        </w:tabs>
        <w:rPr>
          <w:rFonts w:cs="Times New Roman"/>
        </w:rPr>
      </w:pPr>
      <w:proofErr w:type="spellStart"/>
      <w:r w:rsidRPr="00B72FCE">
        <w:rPr>
          <w:rFonts w:cs="Times New Roman"/>
        </w:rPr>
        <w:t>Чем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понравилась</w:t>
      </w:r>
      <w:proofErr w:type="spellEnd"/>
      <w:r w:rsidRPr="00B72FCE">
        <w:rPr>
          <w:rFonts w:cs="Times New Roman"/>
        </w:rPr>
        <w:t xml:space="preserve">? </w:t>
      </w:r>
    </w:p>
    <w:p w:rsidR="00910E67" w:rsidRPr="00B72FCE" w:rsidRDefault="00910E67" w:rsidP="00B72FCE">
      <w:pPr>
        <w:pStyle w:val="a0"/>
        <w:numPr>
          <w:ilvl w:val="0"/>
          <w:numId w:val="17"/>
        </w:numPr>
        <w:tabs>
          <w:tab w:val="left" w:pos="720"/>
        </w:tabs>
        <w:rPr>
          <w:rFonts w:cs="Times New Roman"/>
        </w:rPr>
      </w:pPr>
      <w:r w:rsidRPr="00B72FCE">
        <w:rPr>
          <w:rFonts w:cs="Times New Roman"/>
          <w:lang w:val="ru-RU"/>
        </w:rPr>
        <w:t xml:space="preserve">Центральный художественный образ – береза, а название «Февральская лазурь». </w:t>
      </w:r>
      <w:proofErr w:type="spellStart"/>
      <w:r w:rsidRPr="00B72FCE">
        <w:rPr>
          <w:rFonts w:cs="Times New Roman"/>
        </w:rPr>
        <w:t>Объясните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название</w:t>
      </w:r>
      <w:proofErr w:type="spellEnd"/>
      <w:r w:rsidRPr="00B72FCE">
        <w:rPr>
          <w:rFonts w:cs="Times New Roman"/>
        </w:rPr>
        <w:t xml:space="preserve">. </w:t>
      </w:r>
    </w:p>
    <w:p w:rsidR="00910E67" w:rsidRPr="00B72FCE" w:rsidRDefault="00910E67" w:rsidP="00B72FCE">
      <w:pPr>
        <w:pStyle w:val="a0"/>
        <w:numPr>
          <w:ilvl w:val="0"/>
          <w:numId w:val="17"/>
        </w:numPr>
        <w:tabs>
          <w:tab w:val="left" w:pos="720"/>
        </w:tabs>
        <w:rPr>
          <w:rFonts w:cs="Times New Roman"/>
        </w:rPr>
      </w:pPr>
      <w:r w:rsidRPr="00B72FCE">
        <w:rPr>
          <w:rFonts w:cs="Times New Roman"/>
          <w:lang w:val="ru-RU"/>
        </w:rPr>
        <w:t xml:space="preserve">А какие ещё знания вам помогут написать сочинение? </w:t>
      </w:r>
      <w:r w:rsidRPr="00B72FCE">
        <w:rPr>
          <w:rFonts w:cs="Times New Roman"/>
        </w:rPr>
        <w:t xml:space="preserve">(о </w:t>
      </w:r>
      <w:proofErr w:type="spellStart"/>
      <w:r w:rsidRPr="00B72FCE">
        <w:rPr>
          <w:rFonts w:cs="Times New Roman"/>
        </w:rPr>
        <w:t>художнике</w:t>
      </w:r>
      <w:proofErr w:type="spellEnd"/>
      <w:r w:rsidRPr="00B72FCE">
        <w:rPr>
          <w:rFonts w:cs="Times New Roman"/>
        </w:rPr>
        <w:t>)</w:t>
      </w:r>
    </w:p>
    <w:p w:rsidR="00910E67" w:rsidRPr="00B72FCE" w:rsidRDefault="00910E67" w:rsidP="00B72FCE">
      <w:pPr>
        <w:pStyle w:val="a0"/>
        <w:ind w:left="360"/>
        <w:rPr>
          <w:rFonts w:cs="Times New Roman"/>
          <w:b/>
          <w:bCs/>
        </w:rPr>
      </w:pPr>
      <w:r w:rsidRPr="00B72FCE">
        <w:rPr>
          <w:rFonts w:cs="Times New Roman"/>
          <w:b/>
          <w:bCs/>
        </w:rPr>
        <w:t xml:space="preserve">2. </w:t>
      </w:r>
      <w:proofErr w:type="spellStart"/>
      <w:r w:rsidRPr="00B72FCE">
        <w:rPr>
          <w:rFonts w:cs="Times New Roman"/>
          <w:b/>
          <w:bCs/>
        </w:rPr>
        <w:t>Рассказ</w:t>
      </w:r>
      <w:proofErr w:type="spellEnd"/>
      <w:r w:rsidRPr="00B72FCE">
        <w:rPr>
          <w:rFonts w:cs="Times New Roman"/>
          <w:b/>
          <w:bCs/>
        </w:rPr>
        <w:t xml:space="preserve"> о </w:t>
      </w:r>
      <w:proofErr w:type="spellStart"/>
      <w:r w:rsidRPr="00B72FCE">
        <w:rPr>
          <w:rFonts w:cs="Times New Roman"/>
          <w:b/>
          <w:bCs/>
        </w:rPr>
        <w:t>художнике</w:t>
      </w:r>
      <w:proofErr w:type="spellEnd"/>
      <w:r w:rsidRPr="00B72FCE">
        <w:rPr>
          <w:rFonts w:cs="Times New Roman"/>
          <w:b/>
          <w:bCs/>
        </w:rPr>
        <w:t xml:space="preserve">. </w:t>
      </w:r>
    </w:p>
    <w:p w:rsidR="00910E67" w:rsidRPr="00B72FCE" w:rsidRDefault="00910E67" w:rsidP="00B72FCE">
      <w:pPr>
        <w:pStyle w:val="a0"/>
        <w:spacing w:after="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Игорь Эммануилович Грабарь родился в 1871 году в Будапеште в семье юриста. Из-за политических преследований в 1876 году семья переехала в Россию. Грабарь получил блестящее образование, окончив сначала Московский лицей, затем юридический факультет Петербургского университета. После окончания университета он поступил в Высшую художественную школу при Академии искусств. Учителем Грабаря был Репин.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С 1913 - 1925 </w:t>
      </w:r>
      <w:proofErr w:type="spellStart"/>
      <w:r w:rsidRPr="00B72FCE">
        <w:rPr>
          <w:rFonts w:cs="Times New Roman"/>
          <w:lang w:val="ru-RU"/>
        </w:rPr>
        <w:t>гг</w:t>
      </w:r>
      <w:proofErr w:type="spellEnd"/>
      <w:r w:rsidRPr="00B72FCE">
        <w:rPr>
          <w:rFonts w:cs="Times New Roman"/>
          <w:lang w:val="ru-RU"/>
        </w:rPr>
        <w:t xml:space="preserve"> руководил Третьяковской галереей. Участвовал в создании новых музеев, в охране памятников, занимался реставрацией.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Грабарь - тонкий живописец, мастер пейзажа и натюрморта. Его кисти принадлежат картины: "Сентябрьский снег", "Мартовский снег", "Лучезарное утро", "Ясный осенний вечер", "Разъяснивается", "Зимний пейзаж", "Берёзы летом" и др.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 Все они проникнуты радостным, светлым чувством. </w:t>
      </w:r>
    </w:p>
    <w:p w:rsidR="00910E67" w:rsidRPr="00B72FCE" w:rsidRDefault="00910E67" w:rsidP="00B72FCE">
      <w:pPr>
        <w:pStyle w:val="a0"/>
        <w:ind w:left="707"/>
        <w:jc w:val="both"/>
        <w:rPr>
          <w:rFonts w:cs="Times New Roman"/>
          <w:b/>
          <w:bCs/>
          <w:lang w:val="ru-RU"/>
        </w:rPr>
      </w:pPr>
      <w:r w:rsidRPr="00B72FCE">
        <w:rPr>
          <w:rFonts w:cs="Times New Roman"/>
          <w:b/>
          <w:bCs/>
          <w:lang w:val="ru-RU"/>
        </w:rPr>
        <w:t xml:space="preserve">3. Работа по картине. История создания картины -«Февральская лазурь» - самый известный пейзаж </w:t>
      </w:r>
      <w:proofErr w:type="spellStart"/>
      <w:r w:rsidRPr="00B72FCE">
        <w:rPr>
          <w:rFonts w:cs="Times New Roman"/>
          <w:b/>
          <w:bCs/>
          <w:lang w:val="ru-RU"/>
        </w:rPr>
        <w:t>И.Э.Грабаря</w:t>
      </w:r>
      <w:proofErr w:type="spellEnd"/>
      <w:r w:rsidRPr="00B72FCE">
        <w:rPr>
          <w:rFonts w:cs="Times New Roman"/>
          <w:b/>
          <w:bCs/>
          <w:lang w:val="ru-RU"/>
        </w:rPr>
        <w:t xml:space="preserve">. 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 Даже в небольшой репродукции «Февральская лазурь» ярка, красочна, создаёт впечатление праздника. А когда я видела её подлинник в Третьяковской галерее, это было впечатление салюта, фейерверка!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Этот пейзаж был особенно дорог и самому художнику. На склоне лет И. Грабарь с удовольствием вспоминал и подробно рассказывал о том, как создавался этот пейзаж. «Февральскую лазурь» художник увидел в Подмосковье, когда гостил у друга. </w:t>
      </w:r>
    </w:p>
    <w:p w:rsidR="00910E67" w:rsidRPr="00B72FCE" w:rsidRDefault="00910E67" w:rsidP="00B72FCE">
      <w:pPr>
        <w:pStyle w:val="a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  В одно солнечное февральское утро И. Грабарь вышел как обычно погулять, побродить вокруг усадьбы, и его поразило необычное состояние природы. «Казалось, что она праздновала какой-то небывалый праздник – праздник лазоревого неба, жемчужных берёз, коралловых веток и сапфировых теней на сиреневом </w:t>
      </w:r>
      <w:r w:rsidRPr="00B72FCE">
        <w:rPr>
          <w:rFonts w:cs="Times New Roman"/>
        </w:rPr>
        <w:t>c</w:t>
      </w:r>
      <w:r w:rsidRPr="00B72FCE">
        <w:rPr>
          <w:rFonts w:cs="Times New Roman"/>
          <w:lang w:val="ru-RU"/>
        </w:rPr>
        <w:t xml:space="preserve">негу», - вспоминал художник. Грабарь любовался берёзами, он всегда говорил, что из всех деревьев средней </w:t>
      </w:r>
      <w:r w:rsidRPr="00B72FCE">
        <w:rPr>
          <w:rFonts w:cs="Times New Roman"/>
          <w:lang w:val="ru-RU"/>
        </w:rPr>
        <w:lastRenderedPageBreak/>
        <w:t>полосы России больше всего любит берёзы, особенно «плакучие». В то утро одна из берёз привлекла его внимание, поразив редкостной красотой ветвей. «Я обомлел от открывшегося передо мной зрелища фантастической красоты; какие-то перезвоны и перекликания всех цветов радуги, объединённых голубой эмалью неба. Если бы хоть десятую долю этой красоты передать, и то будет бесподобно», - подумал художник. Две недели природа одаривала солнечными днями, словно позируя художнику. А он торопился запечатлеть эту красоту.</w:t>
      </w:r>
    </w:p>
    <w:p w:rsidR="00910E67" w:rsidRPr="00B72FCE" w:rsidRDefault="00910E67" w:rsidP="00B72FCE">
      <w:pPr>
        <w:pStyle w:val="a0"/>
        <w:spacing w:after="0"/>
        <w:jc w:val="both"/>
        <w:rPr>
          <w:rFonts w:cs="Times New Roman"/>
          <w:b/>
          <w:bCs/>
          <w:lang w:val="ru-RU"/>
        </w:rPr>
      </w:pPr>
      <w:r w:rsidRPr="00B72FCE">
        <w:rPr>
          <w:rFonts w:cs="Times New Roman"/>
          <w:b/>
          <w:bCs/>
          <w:lang w:val="ru-RU"/>
        </w:rPr>
        <w:t xml:space="preserve">4. Этимологическая страничка </w:t>
      </w:r>
    </w:p>
    <w:p w:rsidR="00910E67" w:rsidRPr="00B72FCE" w:rsidRDefault="00910E67" w:rsidP="00B72FCE">
      <w:pPr>
        <w:pStyle w:val="a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Что же такое лазурь? (Толковый словарь)</w:t>
      </w:r>
    </w:p>
    <w:p w:rsidR="00910E67" w:rsidRPr="00B72FCE" w:rsidRDefault="00910E67" w:rsidP="00B72FCE">
      <w:pPr>
        <w:pStyle w:val="a0"/>
        <w:rPr>
          <w:rFonts w:cs="Times New Roman"/>
          <w:lang w:val="ru-RU"/>
        </w:rPr>
      </w:pPr>
      <w:proofErr w:type="gramStart"/>
      <w:r w:rsidRPr="00B72FCE">
        <w:rPr>
          <w:rFonts w:cs="Times New Roman"/>
          <w:lang w:val="ru-RU"/>
        </w:rPr>
        <w:t>Лазурь(</w:t>
      </w:r>
      <w:proofErr w:type="gramEnd"/>
      <w:r w:rsidRPr="00B72FCE">
        <w:rPr>
          <w:rFonts w:cs="Times New Roman"/>
          <w:lang w:val="ru-RU"/>
        </w:rPr>
        <w:t>др. русск. - из греч.) - 1) светло-синий цвет, голубизна; 2) краска светло-синего цвета.</w:t>
      </w:r>
    </w:p>
    <w:p w:rsidR="00910E67" w:rsidRPr="00B72FCE" w:rsidRDefault="00910E67" w:rsidP="00B72FCE">
      <w:pPr>
        <w:pStyle w:val="a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Синонимы:</w:t>
      </w:r>
    </w:p>
    <w:p w:rsidR="00910E67" w:rsidRPr="00B72FCE" w:rsidRDefault="00910E67" w:rsidP="00B72FCE">
      <w:pPr>
        <w:pStyle w:val="a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Лазурный= лазоревый = голубой.</w:t>
      </w:r>
    </w:p>
    <w:p w:rsidR="00910E67" w:rsidRPr="00B72FCE" w:rsidRDefault="00910E67" w:rsidP="00B72FCE">
      <w:pPr>
        <w:pStyle w:val="a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Коралловый(цвет) - (перен.) ярко-красный.</w:t>
      </w:r>
    </w:p>
    <w:p w:rsidR="00910E67" w:rsidRPr="00B72FCE" w:rsidRDefault="00910E67" w:rsidP="00B72FCE">
      <w:pPr>
        <w:pStyle w:val="a0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>Сапфировый(цвет) - (перен.) синий или зелёный, цвета сапфира</w:t>
      </w:r>
    </w:p>
    <w:p w:rsidR="00910E67" w:rsidRPr="00B72FCE" w:rsidRDefault="00910E67" w:rsidP="00B72FCE">
      <w:pPr>
        <w:pStyle w:val="a0"/>
        <w:spacing w:after="0"/>
        <w:jc w:val="both"/>
        <w:rPr>
          <w:rFonts w:cs="Times New Roman"/>
          <w:b/>
          <w:bCs/>
          <w:lang w:val="ru-RU"/>
        </w:rPr>
      </w:pPr>
      <w:r w:rsidRPr="00B72FCE">
        <w:rPr>
          <w:rFonts w:cs="Times New Roman"/>
          <w:b/>
          <w:bCs/>
          <w:lang w:val="ru-RU"/>
        </w:rPr>
        <w:t>5. Вопросы для беседы по содержанию картины.</w:t>
      </w:r>
    </w:p>
    <w:p w:rsidR="00910E67" w:rsidRPr="00B72FCE" w:rsidRDefault="00910E67" w:rsidP="00B72FCE">
      <w:pPr>
        <w:pStyle w:val="a0"/>
        <w:spacing w:after="0"/>
        <w:jc w:val="both"/>
        <w:rPr>
          <w:rFonts w:cs="Times New Roman"/>
          <w:b/>
          <w:bCs/>
          <w:lang w:val="ru-RU"/>
        </w:rPr>
      </w:pPr>
    </w:p>
    <w:p w:rsidR="00910E67" w:rsidRPr="00B72FCE" w:rsidRDefault="00910E67" w:rsidP="00B72FCE">
      <w:pPr>
        <w:spacing w:line="240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2FCE">
        <w:rPr>
          <w:rFonts w:ascii="Times New Roman" w:hAnsi="Times New Roman" w:cs="Times New Roman"/>
          <w:sz w:val="24"/>
          <w:szCs w:val="24"/>
        </w:rPr>
        <w:t>Какой  день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изобразил  художник? 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Тёплый  или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холодный?   -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А  что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помогает  нам  понять,  что  день  изображён  солнечный?       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                            </w:t>
      </w:r>
      <w:r w:rsidRPr="00B72FCE">
        <w:rPr>
          <w:rFonts w:ascii="Times New Roman" w:hAnsi="Times New Roman" w:cs="Times New Roman"/>
          <w:i/>
          <w:sz w:val="24"/>
          <w:szCs w:val="24"/>
        </w:rPr>
        <w:t xml:space="preserve">(Тёплый.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Это  зима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,  лежит  снег,  но  уже  пригревает                              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 солнце.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Сверкают  стволы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берёз.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На  них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видны 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отблески  солнца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>).</w:t>
      </w:r>
    </w:p>
    <w:p w:rsidR="00910E67" w:rsidRPr="00B72FCE" w:rsidRDefault="00910E67" w:rsidP="00B72FCE">
      <w:pPr>
        <w:pStyle w:val="a0"/>
        <w:spacing w:after="0"/>
        <w:jc w:val="both"/>
        <w:rPr>
          <w:rFonts w:cs="Times New Roman"/>
          <w:b/>
          <w:bCs/>
          <w:lang w:val="ru-RU"/>
        </w:rPr>
      </w:pPr>
    </w:p>
    <w:p w:rsidR="00910E67" w:rsidRPr="00B72FCE" w:rsidRDefault="00910E67" w:rsidP="00B72FCE">
      <w:pPr>
        <w:spacing w:line="240" w:lineRule="auto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Какими  бы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тонами  изобразил  художник  стужу?  </w:t>
      </w:r>
      <w:r w:rsidRPr="00B72FCE">
        <w:rPr>
          <w:rFonts w:ascii="Times New Roman" w:hAnsi="Times New Roman" w:cs="Times New Roman"/>
          <w:i/>
          <w:sz w:val="24"/>
          <w:szCs w:val="24"/>
        </w:rPr>
        <w:t>(белыми, серыми, синими тонами.)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      Такие тона называют холодными.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А  на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картине  преобладают  тёплые  тона - солнечные.                                                                                                                                          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        -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Посмотрите  внимательно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на  небо  на  картине  Грабаря. 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Есть  ли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на  нём облака? 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Какого  оно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цвета  вверху  и  на  горизонте? 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Когда  бывает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такое  небо?                                                                                                                                                   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(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Ослепляет  лазорево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-синим  небом,  уходящим  в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бескрайнюю  высь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Пространство  наполнено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светом  и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воздухом.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В  феврале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или  марте  в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ясный,  морозный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,  солнечный  день).                                                                                                                                       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</w:t>
      </w:r>
      <w:r w:rsidRPr="00B72FC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Что  ещё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изобразил  художник? </w:t>
      </w:r>
      <w:r w:rsidRPr="00B72FCE">
        <w:rPr>
          <w:rFonts w:ascii="Times New Roman" w:hAnsi="Times New Roman" w:cs="Times New Roman"/>
          <w:i/>
          <w:sz w:val="24"/>
          <w:szCs w:val="24"/>
        </w:rPr>
        <w:t xml:space="preserve">(берёзы)                                                                                                                                       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Рассмотрите  берёзы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,  как  они  расположены? 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Опишите  их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 (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Деревья  расположены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на  картине  естественно.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Низкий  горизонт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усиливает  впечатление    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монументальности  деревьев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Кружево  ветвей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отражается  в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большом  безоблачном  голубом –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голубом  небе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).                                                                                                                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А  как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выглядит  берёза  на  переднем  плане  картины?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Что  можно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сказать  о  цвете  её  ствола,  ветвей,  прошлогодней  листвы  на  верхушке? 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Как  выглядит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эта  берёза?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72FC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Плотными  мазками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написаны огромные 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белоствольные  берёзы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на  первом  плане.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На  переднем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плане  старая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берёза,  вдали  расположены  её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  подружки,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молодые  берёзки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Могучая,  огромная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,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видевшая  ни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одну  зиму.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Она  уже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старая,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искривлённая,  огромная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У  неё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толстый  ствол,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много  веток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).                                                                                                                                                                                     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B72FC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Что  можно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сказать  о  других  берёзках?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А  на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заднем  плане,  какие  берёзы?  </w:t>
      </w:r>
      <w:r w:rsidRPr="00B72FC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там  одна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старая  берёза  и  много  молодых).                                                                                    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B72FC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Какие  краски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использует   художник,  рисуя  берёзы?   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(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жёлтые,  красноватые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,  оранжевые  оттенки – тёплые тона).                                                                                                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B72FC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А  почему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именно  берёзу   выбрал  художник?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(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Это  наше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самое  любимое, красивое, нарядное   дерево.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Берёза –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символ  нашей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родины,  символ  русской  зимы.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О  берёзе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сложено  много  песен   и  стихов.).                                                                                                                                     </w:t>
      </w:r>
    </w:p>
    <w:p w:rsidR="00910E67" w:rsidRPr="00B72FCE" w:rsidRDefault="00910E67" w:rsidP="00B72FCE">
      <w:pPr>
        <w:pStyle w:val="11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B72FC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Закроем  нижнюю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часть  картины.(Слайд№13)  Что  напоминает  нам  оставшаяся  часть? 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Что  вам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напоминают  сплетённые  ветви  молодых  и  старой  берёз, усыпанных  снегом</w:t>
      </w:r>
      <w:r w:rsidRPr="00B72FCE">
        <w:rPr>
          <w:rFonts w:ascii="Times New Roman" w:hAnsi="Times New Roman" w:cs="Times New Roman"/>
          <w:i/>
          <w:sz w:val="24"/>
          <w:szCs w:val="24"/>
        </w:rPr>
        <w:t>? (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красивый,  морозный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узор  на  окне,  кружево).                             </w:t>
      </w:r>
      <w:r w:rsidRPr="00B72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910E67" w:rsidRPr="00B72FCE" w:rsidRDefault="00910E67" w:rsidP="00B72FCE">
      <w:pPr>
        <w:pStyle w:val="11"/>
        <w:ind w:firstLine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             -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Откроем  нижнюю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часть  картины. 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Рассмотрите  снег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:  много  ли  его,  какого  он  цвета  на  солнце  и  в тени?  </w:t>
      </w:r>
      <w:r w:rsidRPr="00B72FC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Снег  рыхлый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,  кое-где  осел,  подтаял). 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Ощущаете  ли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вы  присутствие  человека?  </w:t>
      </w:r>
      <w:r w:rsidRPr="00B72FC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Нет,  снег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не  тронут,  нет  следов.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Тени  на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снегу  только  от  берёз.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Это  берёзовая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роща  зимой).                                                                                                                      </w:t>
      </w:r>
    </w:p>
    <w:p w:rsidR="00910E67" w:rsidRPr="00B72FCE" w:rsidRDefault="00910E67" w:rsidP="00B72FCE">
      <w:pPr>
        <w:pStyle w:val="11"/>
        <w:ind w:firstLine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B72FC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Что  виднеется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на  горизонте?  </w:t>
      </w:r>
      <w:r w:rsidRPr="00B72FCE">
        <w:rPr>
          <w:rFonts w:ascii="Times New Roman" w:hAnsi="Times New Roman" w:cs="Times New Roman"/>
          <w:i/>
          <w:sz w:val="24"/>
          <w:szCs w:val="24"/>
        </w:rPr>
        <w:t xml:space="preserve">(кустарник).                                                                                       </w:t>
      </w:r>
    </w:p>
    <w:p w:rsidR="00910E67" w:rsidRPr="00B72FCE" w:rsidRDefault="00910E67" w:rsidP="00B72FCE">
      <w:pPr>
        <w:pStyle w:val="11"/>
        <w:ind w:firstLine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B72FCE">
        <w:rPr>
          <w:rFonts w:ascii="Times New Roman" w:hAnsi="Times New Roman" w:cs="Times New Roman"/>
          <w:sz w:val="24"/>
          <w:szCs w:val="24"/>
        </w:rPr>
        <w:t>-Когда-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 xml:space="preserve">то  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И.Э.Грабарь</w:t>
      </w:r>
      <w:proofErr w:type="spellEnd"/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мечтал  «передать  хотя  бы  десятую  долю  красоты  зимнего  пейзажа». 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Как  вы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думаете,  ему  это  удалось?  Удалось  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ли  художнику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передать  красоту,  которую  он  увидел  в  природе?  </w:t>
      </w:r>
      <w:r w:rsidRPr="00B72FC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Да,  его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мечта  осуществилась. «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Февральская  лазурь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»  завораживает:  на  неё  хочется  смотреть  и  смотреть.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Зимний  пейзаж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прекрасен).                                                                                                                                               </w:t>
      </w:r>
    </w:p>
    <w:p w:rsidR="00910E67" w:rsidRPr="00B72FCE" w:rsidRDefault="00910E67" w:rsidP="00B72FCE">
      <w:pPr>
        <w:pStyle w:val="11"/>
        <w:ind w:firstLine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B72FC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Что  вы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можете  сказать  о  расположении  предметов  на  картине?  Опишите их</w:t>
      </w:r>
      <w:r w:rsidRPr="00B72FCE">
        <w:rPr>
          <w:rFonts w:ascii="Times New Roman" w:hAnsi="Times New Roman" w:cs="Times New Roman"/>
          <w:i/>
          <w:sz w:val="24"/>
          <w:szCs w:val="24"/>
        </w:rPr>
        <w:t xml:space="preserve">. (Деревья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расположены  на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картине  естественно. Снег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рыхлый,  кое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–где осел, подтаял.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Кружево  ветвей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отражается  в  большом  безоблачном  голубом – голубом  небе).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0E67" w:rsidRPr="00B72FCE" w:rsidRDefault="00910E67" w:rsidP="00B72FCE">
      <w:pPr>
        <w:pStyle w:val="11"/>
        <w:ind w:firstLine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</w:t>
      </w:r>
      <w:r w:rsidRPr="00B72FC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Как  расположена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картина?  </w:t>
      </w:r>
      <w:r w:rsidRPr="00B72FCE">
        <w:rPr>
          <w:rFonts w:ascii="Times New Roman" w:hAnsi="Times New Roman" w:cs="Times New Roman"/>
          <w:i/>
          <w:sz w:val="24"/>
          <w:szCs w:val="24"/>
        </w:rPr>
        <w:t xml:space="preserve">(вертикально.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Чтобы  увидеть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кружево берёзы, живописец  рассматривает  её  снизу  вверх.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Все  другие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деревья  как  бы  отодвинуты, чтобы  не  мешали  рассматривать  берёзу  на  фоне  голубого  неба.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Мастерство  художника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 заключается   в  том,  что  он   сумел   в  обыкновенном  русском   пейзаже  увидеть  самое  замечательное,  красивое).                                                                                                                                                                    </w:t>
      </w:r>
    </w:p>
    <w:p w:rsidR="00910E67" w:rsidRPr="00B72FCE" w:rsidRDefault="00910E67" w:rsidP="00B72FCE">
      <w:pPr>
        <w:pStyle w:val="11"/>
        <w:ind w:firstLine="4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B72FCE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Нравится  ли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вам  построение  (композиция)  картины? </w:t>
      </w:r>
      <w:r w:rsidRPr="00B72FCE">
        <w:rPr>
          <w:rFonts w:ascii="Times New Roman" w:hAnsi="Times New Roman" w:cs="Times New Roman"/>
          <w:i/>
          <w:sz w:val="24"/>
          <w:szCs w:val="24"/>
        </w:rPr>
        <w:t xml:space="preserve">(Да,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это  необычное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,  интересное  построение  картины: мы видим большую березу,  которая  выделяется  на переднем  плане  и  занимает  почти  все полотно.  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Она  хорошо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видна.).                                                              </w:t>
      </w:r>
    </w:p>
    <w:p w:rsidR="00910E67" w:rsidRPr="00B72FCE" w:rsidRDefault="00910E67" w:rsidP="00B72FCE">
      <w:pPr>
        <w:pStyle w:val="11"/>
        <w:ind w:firstLine="495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         -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Какова  основная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мысль  этого  пейзажа? (Красота, величие, монументальность русской зимы)</w:t>
      </w:r>
    </w:p>
    <w:p w:rsidR="00910E67" w:rsidRPr="00B72FCE" w:rsidRDefault="00910E67" w:rsidP="00B72FCE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               -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Какие  слова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помогают  увидеть  февральский  день? 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Изображено  ли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всё  это  на  картине? 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Что  на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картине  и  о чём  эта  картина?  </w:t>
      </w:r>
    </w:p>
    <w:p w:rsidR="00910E67" w:rsidRPr="00B72FCE" w:rsidRDefault="00910E67" w:rsidP="00B72FCE">
      <w:pPr>
        <w:pStyle w:val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72FC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72FCE">
        <w:rPr>
          <w:rFonts w:ascii="Times New Roman" w:hAnsi="Times New Roman" w:cs="Times New Roman"/>
          <w:i/>
          <w:sz w:val="24"/>
          <w:szCs w:val="24"/>
        </w:rPr>
        <w:t>На  картине</w:t>
      </w:r>
      <w:proofErr w:type="gramEnd"/>
      <w:r w:rsidRPr="00B72FCE">
        <w:rPr>
          <w:rFonts w:ascii="Times New Roman" w:hAnsi="Times New Roman" w:cs="Times New Roman"/>
          <w:i/>
          <w:sz w:val="24"/>
          <w:szCs w:val="24"/>
        </w:rPr>
        <w:t xml:space="preserve">  зимний  пейзаж  в  бело-голубых тонах: лазоревом       </w:t>
      </w:r>
    </w:p>
    <w:p w:rsidR="00910E67" w:rsidRPr="00B72FCE" w:rsidRDefault="00910E67" w:rsidP="00B72FCE">
      <w:pPr>
        <w:pStyle w:val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 (лазурном, светло-синем), жемчужном (белом или желто-белом,      </w:t>
      </w:r>
    </w:p>
    <w:p w:rsidR="00910E67" w:rsidRPr="00B72FCE" w:rsidRDefault="00910E67" w:rsidP="00B72FCE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i/>
          <w:sz w:val="24"/>
          <w:szCs w:val="24"/>
        </w:rPr>
        <w:t xml:space="preserve">                    как жемчуг), сапфировом (синем или голубом, зеленовато-синем).</w:t>
      </w:r>
      <w:r w:rsidRPr="00B72F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910E67" w:rsidRPr="00B72FCE" w:rsidRDefault="00910E67" w:rsidP="00B72FCE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              –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Какое  настроение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вызывает  эта  картина? 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Что  вы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чувствуете,  о  чём  думаете,  глядя  на  неё? 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Какое  впечатление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производит  на  вас  эта  картина? (Приятное,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радостное,  хочется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долго  смотреть на  эту  картину, потому  что она красочная  и  понятная)</w:t>
      </w:r>
    </w:p>
    <w:p w:rsidR="00910E67" w:rsidRPr="00B72FCE" w:rsidRDefault="00910E67" w:rsidP="00B72FCE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                    - Пейзаж... Природа...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Порой  мы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даже  не  замечаем  той  красоты, среди  которой  живем.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Искусство  пейзажа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напоминает  нам  об  этом.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Каждый  настоящий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художник-пейзажист,  внося  в  картину своё  отношение  к  природе,  как  бы приглашает  нас  пристальнее  вглядеться  в  неё  и  насладиться  ею. А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может,  и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пообщаться  с  ней.</w:t>
      </w:r>
    </w:p>
    <w:p w:rsidR="00910E67" w:rsidRPr="00B72FCE" w:rsidRDefault="00910E67" w:rsidP="00B72FCE">
      <w:pPr>
        <w:pStyle w:val="a0"/>
        <w:spacing w:after="0"/>
        <w:jc w:val="both"/>
        <w:rPr>
          <w:rFonts w:cs="Times New Roman"/>
        </w:rPr>
      </w:pPr>
    </w:p>
    <w:p w:rsidR="00910E67" w:rsidRPr="00B72FCE" w:rsidRDefault="00910E67" w:rsidP="00B72FCE">
      <w:pPr>
        <w:pStyle w:val="a0"/>
        <w:numPr>
          <w:ilvl w:val="0"/>
          <w:numId w:val="19"/>
        </w:numPr>
        <w:tabs>
          <w:tab w:val="left" w:pos="720"/>
        </w:tabs>
        <w:spacing w:after="0"/>
        <w:rPr>
          <w:rFonts w:cs="Times New Roman"/>
          <w:b/>
          <w:bCs/>
        </w:rPr>
      </w:pPr>
      <w:proofErr w:type="spellStart"/>
      <w:r w:rsidRPr="00B72FCE">
        <w:rPr>
          <w:rFonts w:cs="Times New Roman"/>
          <w:b/>
          <w:bCs/>
        </w:rPr>
        <w:t>План</w:t>
      </w:r>
      <w:proofErr w:type="spellEnd"/>
      <w:r w:rsidRPr="00B72FCE">
        <w:rPr>
          <w:rFonts w:cs="Times New Roman"/>
          <w:b/>
          <w:bCs/>
        </w:rPr>
        <w:t xml:space="preserve"> </w:t>
      </w:r>
      <w:proofErr w:type="spellStart"/>
      <w:r w:rsidRPr="00B72FCE">
        <w:rPr>
          <w:rFonts w:cs="Times New Roman"/>
          <w:b/>
          <w:bCs/>
        </w:rPr>
        <w:t>сочинения</w:t>
      </w:r>
      <w:proofErr w:type="spellEnd"/>
      <w:r w:rsidRPr="00B72FCE">
        <w:rPr>
          <w:rFonts w:cs="Times New Roman"/>
          <w:b/>
          <w:bCs/>
        </w:rPr>
        <w:t>:</w:t>
      </w:r>
    </w:p>
    <w:p w:rsidR="00910E67" w:rsidRPr="00B72FCE" w:rsidRDefault="00910E67" w:rsidP="00B72FCE">
      <w:pPr>
        <w:pStyle w:val="a0"/>
        <w:spacing w:after="0"/>
        <w:ind w:left="720"/>
        <w:rPr>
          <w:rFonts w:cs="Times New Roman"/>
          <w:b/>
          <w:bCs/>
        </w:rPr>
      </w:pPr>
    </w:p>
    <w:p w:rsidR="00910E67" w:rsidRPr="00B72FCE" w:rsidRDefault="00910E67" w:rsidP="00B72FCE">
      <w:pPr>
        <w:pStyle w:val="a0"/>
        <w:numPr>
          <w:ilvl w:val="0"/>
          <w:numId w:val="18"/>
        </w:numPr>
        <w:tabs>
          <w:tab w:val="left" w:pos="720"/>
        </w:tabs>
        <w:spacing w:after="0"/>
        <w:rPr>
          <w:rFonts w:cs="Times New Roman"/>
        </w:rPr>
      </w:pPr>
      <w:proofErr w:type="spellStart"/>
      <w:r w:rsidRPr="00B72FCE">
        <w:rPr>
          <w:rFonts w:cs="Times New Roman"/>
        </w:rPr>
        <w:t>Художник</w:t>
      </w:r>
      <w:proofErr w:type="spellEnd"/>
      <w:r w:rsidRPr="00B72FCE">
        <w:rPr>
          <w:rFonts w:cs="Times New Roman"/>
        </w:rPr>
        <w:t xml:space="preserve"> и </w:t>
      </w:r>
      <w:proofErr w:type="spellStart"/>
      <w:r w:rsidRPr="00B72FCE">
        <w:rPr>
          <w:rFonts w:cs="Times New Roman"/>
        </w:rPr>
        <w:t>его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картина</w:t>
      </w:r>
      <w:proofErr w:type="spellEnd"/>
      <w:r w:rsidRPr="00B72FCE">
        <w:rPr>
          <w:rFonts w:cs="Times New Roman"/>
        </w:rPr>
        <w:t>.</w:t>
      </w:r>
    </w:p>
    <w:p w:rsidR="00910E67" w:rsidRPr="00B72FCE" w:rsidRDefault="00910E67" w:rsidP="00B72FCE">
      <w:pPr>
        <w:pStyle w:val="a0"/>
        <w:numPr>
          <w:ilvl w:val="0"/>
          <w:numId w:val="18"/>
        </w:numPr>
        <w:tabs>
          <w:tab w:val="left" w:pos="720"/>
        </w:tabs>
        <w:spacing w:after="0"/>
        <w:rPr>
          <w:rFonts w:cs="Times New Roman"/>
        </w:rPr>
      </w:pPr>
      <w:proofErr w:type="spellStart"/>
      <w:r w:rsidRPr="00B72FCE">
        <w:rPr>
          <w:rFonts w:cs="Times New Roman"/>
        </w:rPr>
        <w:t>Солнечное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февральское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утро</w:t>
      </w:r>
      <w:proofErr w:type="spellEnd"/>
      <w:r w:rsidRPr="00B72FCE">
        <w:rPr>
          <w:rFonts w:cs="Times New Roman"/>
        </w:rPr>
        <w:t>.</w:t>
      </w:r>
    </w:p>
    <w:p w:rsidR="00910E67" w:rsidRPr="00B72FCE" w:rsidRDefault="00910E67" w:rsidP="00B72FCE">
      <w:pPr>
        <w:pStyle w:val="a0"/>
        <w:numPr>
          <w:ilvl w:val="0"/>
          <w:numId w:val="18"/>
        </w:numPr>
        <w:tabs>
          <w:tab w:val="left" w:pos="720"/>
        </w:tabs>
        <w:spacing w:after="0"/>
        <w:rPr>
          <w:rFonts w:cs="Times New Roman"/>
        </w:rPr>
      </w:pPr>
      <w:proofErr w:type="spellStart"/>
      <w:r w:rsidRPr="00B72FCE">
        <w:rPr>
          <w:rFonts w:cs="Times New Roman"/>
        </w:rPr>
        <w:t>Гимн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берёзам</w:t>
      </w:r>
      <w:proofErr w:type="spellEnd"/>
      <w:r w:rsidRPr="00B72FCE">
        <w:rPr>
          <w:rFonts w:cs="Times New Roman"/>
        </w:rPr>
        <w:t>.</w:t>
      </w:r>
    </w:p>
    <w:p w:rsidR="00910E67" w:rsidRPr="00B72FCE" w:rsidRDefault="00910E67" w:rsidP="00B72FCE">
      <w:pPr>
        <w:pStyle w:val="a0"/>
        <w:numPr>
          <w:ilvl w:val="0"/>
          <w:numId w:val="18"/>
        </w:numPr>
        <w:tabs>
          <w:tab w:val="left" w:pos="720"/>
        </w:tabs>
        <w:spacing w:after="0"/>
        <w:rPr>
          <w:rFonts w:cs="Times New Roman"/>
        </w:rPr>
      </w:pPr>
      <w:proofErr w:type="spellStart"/>
      <w:r w:rsidRPr="00B72FCE">
        <w:rPr>
          <w:rFonts w:cs="Times New Roman"/>
        </w:rPr>
        <w:t>Тени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на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снегу</w:t>
      </w:r>
      <w:proofErr w:type="spellEnd"/>
      <w:r w:rsidRPr="00B72FCE">
        <w:rPr>
          <w:rFonts w:cs="Times New Roman"/>
        </w:rPr>
        <w:t>.</w:t>
      </w:r>
    </w:p>
    <w:p w:rsidR="00910E67" w:rsidRPr="00B72FCE" w:rsidRDefault="00910E67" w:rsidP="00B72FCE">
      <w:pPr>
        <w:pStyle w:val="a0"/>
        <w:numPr>
          <w:ilvl w:val="0"/>
          <w:numId w:val="18"/>
        </w:numPr>
        <w:tabs>
          <w:tab w:val="left" w:pos="720"/>
        </w:tabs>
        <w:rPr>
          <w:rFonts w:cs="Times New Roman"/>
        </w:rPr>
      </w:pPr>
      <w:proofErr w:type="spellStart"/>
      <w:r w:rsidRPr="00B72FCE">
        <w:rPr>
          <w:rFonts w:cs="Times New Roman"/>
        </w:rPr>
        <w:t>Моё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отношение</w:t>
      </w:r>
      <w:proofErr w:type="spellEnd"/>
      <w:r w:rsidRPr="00B72FCE">
        <w:rPr>
          <w:rFonts w:cs="Times New Roman"/>
        </w:rPr>
        <w:t xml:space="preserve"> к </w:t>
      </w:r>
      <w:proofErr w:type="spellStart"/>
      <w:r w:rsidRPr="00B72FCE">
        <w:rPr>
          <w:rFonts w:cs="Times New Roman"/>
        </w:rPr>
        <w:t>картине</w:t>
      </w:r>
      <w:proofErr w:type="spellEnd"/>
      <w:r w:rsidRPr="00B72FCE">
        <w:rPr>
          <w:rFonts w:cs="Times New Roman"/>
        </w:rPr>
        <w:t xml:space="preserve"> </w:t>
      </w:r>
    </w:p>
    <w:p w:rsidR="00910E67" w:rsidRPr="00B72FCE" w:rsidRDefault="00910E67" w:rsidP="00B72F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E67" w:rsidRPr="00B72FCE" w:rsidRDefault="00910E67" w:rsidP="00B72FCE">
      <w:pPr>
        <w:pStyle w:val="2"/>
        <w:numPr>
          <w:ilvl w:val="0"/>
          <w:numId w:val="0"/>
        </w:numPr>
        <w:jc w:val="center"/>
        <w:rPr>
          <w:rFonts w:cs="Times New Roman"/>
          <w:sz w:val="24"/>
          <w:szCs w:val="24"/>
          <w:lang w:val="ru-RU"/>
        </w:rPr>
      </w:pPr>
      <w:r w:rsidRPr="00B72FCE">
        <w:rPr>
          <w:rFonts w:cs="Times New Roman"/>
          <w:sz w:val="24"/>
          <w:szCs w:val="24"/>
          <w:lang w:val="ru-RU"/>
        </w:rPr>
        <w:lastRenderedPageBreak/>
        <w:t xml:space="preserve">Сочинение-описание по </w:t>
      </w:r>
      <w:proofErr w:type="gramStart"/>
      <w:r w:rsidRPr="00B72FCE">
        <w:rPr>
          <w:rFonts w:cs="Times New Roman"/>
          <w:sz w:val="24"/>
          <w:szCs w:val="24"/>
          <w:lang w:val="ru-RU"/>
        </w:rPr>
        <w:t xml:space="preserve">картине  </w:t>
      </w:r>
      <w:proofErr w:type="spellStart"/>
      <w:r w:rsidRPr="00B72FCE">
        <w:rPr>
          <w:rFonts w:cs="Times New Roman"/>
          <w:sz w:val="24"/>
          <w:szCs w:val="24"/>
          <w:lang w:val="ru-RU"/>
        </w:rPr>
        <w:t>П.П.Кончаловского</w:t>
      </w:r>
      <w:proofErr w:type="spellEnd"/>
      <w:proofErr w:type="gramEnd"/>
      <w:r w:rsidRPr="00B72FCE">
        <w:rPr>
          <w:rFonts w:cs="Times New Roman"/>
          <w:sz w:val="24"/>
          <w:szCs w:val="24"/>
          <w:lang w:val="ru-RU"/>
        </w:rPr>
        <w:t xml:space="preserve"> «Сирень в корзине»</w:t>
      </w:r>
    </w:p>
    <w:p w:rsidR="00910E67" w:rsidRPr="00B72FCE" w:rsidRDefault="00910E67" w:rsidP="00B72FCE">
      <w:pPr>
        <w:pStyle w:val="a0"/>
        <w:jc w:val="center"/>
        <w:rPr>
          <w:rFonts w:cs="Times New Roman"/>
          <w:b/>
          <w:lang w:val="ru-RU"/>
        </w:rPr>
      </w:pPr>
      <w:r w:rsidRPr="00B72FCE">
        <w:rPr>
          <w:rFonts w:cs="Times New Roman"/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179705</wp:posOffset>
            </wp:positionV>
            <wp:extent cx="3246120" cy="250317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2503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E67" w:rsidRPr="00B72FCE" w:rsidRDefault="00910E67" w:rsidP="00B72FCE">
      <w:pPr>
        <w:spacing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FCE">
        <w:rPr>
          <w:rFonts w:ascii="Times New Roman" w:hAnsi="Times New Roman" w:cs="Times New Roman"/>
          <w:b/>
          <w:sz w:val="24"/>
          <w:szCs w:val="24"/>
        </w:rPr>
        <w:t xml:space="preserve">1. Рассказ о художнике. </w:t>
      </w:r>
    </w:p>
    <w:p w:rsidR="00910E67" w:rsidRPr="00B72FCE" w:rsidRDefault="00910E67" w:rsidP="00B72FCE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72FCE">
        <w:rPr>
          <w:rFonts w:ascii="Times New Roman" w:hAnsi="Times New Roman" w:cs="Times New Roman"/>
          <w:b/>
          <w:sz w:val="24"/>
          <w:szCs w:val="24"/>
        </w:rPr>
        <w:t>П.П.Кончаловский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 xml:space="preserve"> – художник, любивший изображать на своих полотнах цветы, создавший большое количество натюрмортов с изображением цветов.  «Розы, пионы, сирень, маки, огромное множество полевых цветов – всё это как прекрасный и дивный дар жизни принёс…человеку Кончаловский», - писал 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Вс.Иванов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 xml:space="preserve">. Художник писал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цветы  так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, что, кажется, они сохраняют не только свежесть красок, но и свой естественный аромат.       </w:t>
      </w:r>
      <w:proofErr w:type="spellStart"/>
      <w:r w:rsidRPr="00B72FCE">
        <w:rPr>
          <w:rFonts w:ascii="Times New Roman" w:hAnsi="Times New Roman" w:cs="Times New Roman"/>
          <w:sz w:val="24"/>
          <w:szCs w:val="24"/>
        </w:rPr>
        <w:t>П.П.Кончаловский</w:t>
      </w:r>
      <w:proofErr w:type="spellEnd"/>
      <w:r w:rsidRPr="00B72FCE">
        <w:rPr>
          <w:rFonts w:ascii="Times New Roman" w:hAnsi="Times New Roman" w:cs="Times New Roman"/>
          <w:sz w:val="24"/>
          <w:szCs w:val="24"/>
        </w:rPr>
        <w:t xml:space="preserve"> говорил, что в цветах есть всё, что существует в природе, только в более утончённых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и  сложных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формах, и в каждом цветке, а особенно в сирени или букете полевых цветов, надо разбираться как в какой-нибудь лесной чаще. Кончаловский был замечательным садовником, великолепно знал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и  любил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цветы, особенно сирень. Ей посвящено несколько работ,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: «Сирень», «Сирень в корзине», «Сирень в кошёлке на полу». </w:t>
      </w:r>
    </w:p>
    <w:p w:rsidR="00910E67" w:rsidRPr="00B72FCE" w:rsidRDefault="00910E67" w:rsidP="00B72FCE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910E67" w:rsidRPr="00B72FCE" w:rsidRDefault="00910E67" w:rsidP="00B72FCE">
      <w:pPr>
        <w:spacing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FCE">
        <w:rPr>
          <w:rFonts w:ascii="Times New Roman" w:hAnsi="Times New Roman" w:cs="Times New Roman"/>
          <w:b/>
          <w:sz w:val="24"/>
          <w:szCs w:val="24"/>
        </w:rPr>
        <w:t>2. Вопросы для беседы по картине «Сирень в корзине».</w:t>
      </w:r>
    </w:p>
    <w:p w:rsidR="00910E67" w:rsidRPr="00B72FCE" w:rsidRDefault="00910E67" w:rsidP="00B72FCE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-  Рассмотрим внимательно натюрморт «Сирень».</w:t>
      </w:r>
    </w:p>
    <w:p w:rsidR="00910E67" w:rsidRPr="00B72FCE" w:rsidRDefault="00910E67" w:rsidP="00B72FCE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- Ваше первое впечатление от картины? (Пахнуло весной. Напомнило о тёплых солнечных днях, о первых весенних цветах. Приятно видеть чудесную сирень зимой, когда за окном холодно, в классе становится уютнее и теплее).</w:t>
      </w:r>
    </w:p>
    <w:p w:rsidR="00910E67" w:rsidRPr="00B72FCE" w:rsidRDefault="00910E67" w:rsidP="00B72FCE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lastRenderedPageBreak/>
        <w:t xml:space="preserve">- Обратите внимательно на обилие цветов, изображённых художником. Сумел ли он показать, что сирень свежая? (На картине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изображена  свежая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сирень. Кажется, что её только что срезали с кустов и принесли из сада. Букет сирени влажный от утренней росы или дождя.)</w:t>
      </w:r>
    </w:p>
    <w:p w:rsidR="00910E67" w:rsidRPr="00B72FCE" w:rsidRDefault="00910E67" w:rsidP="00B72FCE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- Какого цвета, каких оттенков эта пышная, великолепная сирень? (На картине сирень разных цветов и оттенков: белая, розоватая, светло-лиловая, тёмно-красная).</w:t>
      </w:r>
    </w:p>
    <w:p w:rsidR="00910E67" w:rsidRPr="00B72FCE" w:rsidRDefault="00910E67" w:rsidP="00B72FCE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- Опишите веточки сирени, которые расположены в центре букета. (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центре букета высокая ветка тёмно-красной сирени. Под ней небольшие ветки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белой  и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 розоватой сирени.)  </w:t>
      </w:r>
    </w:p>
    <w:p w:rsidR="00910E67" w:rsidRPr="00B72FCE" w:rsidRDefault="00910E67" w:rsidP="00B72FCE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- Какого цвета сирень в левой части букета? (Тёмно-красная, розовая с сиреневым оттенком, бледно-розовая)</w:t>
      </w:r>
    </w:p>
    <w:p w:rsidR="00910E67" w:rsidRPr="00B72FCE" w:rsidRDefault="00910E67" w:rsidP="00B72FCE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- Опишите сирень правой части букета. (Справа кисти сирени крупные,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 xml:space="preserve">пышные,   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>свисают от тяжести почти до самого стола. Тёмно-красные, бледно-сиреневые, белые гроздья.)</w:t>
      </w:r>
    </w:p>
    <w:p w:rsidR="00910E67" w:rsidRPr="00B72FCE" w:rsidRDefault="00910E67" w:rsidP="00B72FCE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- Тщательно ли выписаны художником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лепестки,  листочки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, веточки сирени? (Не совсем,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если приглядеться, можно различить маленькие лепесточки-звёздочки сирени) Художник стремился передать своё впечатление от срезанных веток сирени, поэтому он не выписывает тщательно все   лепесточки сирени. Ему важен целостный образ букета.</w:t>
      </w:r>
    </w:p>
    <w:p w:rsidR="00910E67" w:rsidRPr="00B72FCE" w:rsidRDefault="00910E67" w:rsidP="00B72FCE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- Какие прилагательные уместно использовать, чтобы описать величину веток и цветков сирени? (Крупные, пышные, тяжёлые, богатые ветки сирени, напоминающие гроздья спелого винограда. А маленьких цветочков сирени, похожих на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звёздочки,  очень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много.)  </w:t>
      </w:r>
    </w:p>
    <w:p w:rsidR="00910E67" w:rsidRPr="00B72FCE" w:rsidRDefault="00910E67" w:rsidP="00B72FCE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- Все ли листья сирени освещены одинаково? (Все листья   освещены по-разному: вверху слева листья светло-зелёные с золотистым оттенком, в середине букета внизу – тёмно-зелёные)</w:t>
      </w:r>
    </w:p>
    <w:p w:rsidR="00910E67" w:rsidRPr="00B72FCE" w:rsidRDefault="00910E67" w:rsidP="00B72FCE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- Что мы можем сказать о запахе сирени? (Ароматная)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Какими  эпитетами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>-синонимами можно заменить прилагательное ароматный? (Пахучая, душистая, благоухающая).</w:t>
      </w:r>
    </w:p>
    <w:p w:rsidR="00910E67" w:rsidRPr="00B72FCE" w:rsidRDefault="00910E67" w:rsidP="00B72FCE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-Продолжите ряд прилагательных, которыми можно выразить своё отношение к букету сирени. Сирень на картине, будто настоящая: чудесная, великолепная… (дивная, замечательная, восхитительная, необыкновенная, роскошная, прекрасная)</w:t>
      </w:r>
    </w:p>
    <w:p w:rsidR="00910E67" w:rsidRPr="00B72FCE" w:rsidRDefault="00910E67" w:rsidP="00B72FCE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- В чём стоит сирень? (Сирень поставили в плетеную корзину. Может быть, её сплели из веток ивы.   Верхнюю часть корзины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скрывают  листья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и свисающие гроздья сирени.)</w:t>
      </w:r>
    </w:p>
    <w:p w:rsidR="00910E67" w:rsidRPr="00B72FCE" w:rsidRDefault="00910E67" w:rsidP="00B72FCE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>- На каком фоне изображена сирень? И почему? (Сирень изображена на тёмном столе у стены     с коричневым и желтоватым оттенками. На таком фоне хорошо выделяются яркие цвета сирени.)</w:t>
      </w:r>
    </w:p>
    <w:p w:rsidR="00910E67" w:rsidRPr="00B72FCE" w:rsidRDefault="00910E67" w:rsidP="00B72FCE">
      <w:pPr>
        <w:tabs>
          <w:tab w:val="left" w:pos="75"/>
        </w:tabs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B72FCE">
        <w:rPr>
          <w:rFonts w:ascii="Times New Roman" w:hAnsi="Times New Roman" w:cs="Times New Roman"/>
          <w:sz w:val="24"/>
          <w:szCs w:val="24"/>
        </w:rPr>
        <w:t xml:space="preserve">- Художник восхищается щедрой и богатой природой, с любовью относится к ней и свои чувства передаёт нам, зрителям. Невозможно оторвать взгляд </w:t>
      </w:r>
      <w:proofErr w:type="gramStart"/>
      <w:r w:rsidRPr="00B72FCE">
        <w:rPr>
          <w:rFonts w:ascii="Times New Roman" w:hAnsi="Times New Roman" w:cs="Times New Roman"/>
          <w:sz w:val="24"/>
          <w:szCs w:val="24"/>
        </w:rPr>
        <w:t>от  этого</w:t>
      </w:r>
      <w:proofErr w:type="gramEnd"/>
      <w:r w:rsidRPr="00B72FCE">
        <w:rPr>
          <w:rFonts w:ascii="Times New Roman" w:hAnsi="Times New Roman" w:cs="Times New Roman"/>
          <w:sz w:val="24"/>
          <w:szCs w:val="24"/>
        </w:rPr>
        <w:t xml:space="preserve"> великолепного букета сирени, вызывающего у нас хорошее настроение, напоминающего нам о весне, солнышке, </w:t>
      </w:r>
      <w:r w:rsidRPr="00B72FCE">
        <w:rPr>
          <w:rFonts w:ascii="Times New Roman" w:hAnsi="Times New Roman" w:cs="Times New Roman"/>
          <w:sz w:val="24"/>
          <w:szCs w:val="24"/>
        </w:rPr>
        <w:lastRenderedPageBreak/>
        <w:t>тепле, о красоте природы. Трудно найти человека, который бы не любил эти изумительные цветы. Душистая и прекрасная сирень воспета многими поэтами.</w:t>
      </w:r>
    </w:p>
    <w:p w:rsidR="00910E67" w:rsidRPr="00B72FCE" w:rsidRDefault="00910E67" w:rsidP="00B72FCE">
      <w:pPr>
        <w:pStyle w:val="ad"/>
        <w:ind w:left="420"/>
        <w:jc w:val="both"/>
        <w:rPr>
          <w:rFonts w:cs="Times New Roman"/>
          <w:b/>
          <w:lang w:val="ru-RU"/>
        </w:rPr>
      </w:pPr>
      <w:r w:rsidRPr="00B72FCE">
        <w:rPr>
          <w:rFonts w:cs="Times New Roman"/>
          <w:b/>
          <w:lang w:val="ru-RU"/>
        </w:rPr>
        <w:t>3. План сочинения:</w:t>
      </w:r>
    </w:p>
    <w:p w:rsidR="00910E67" w:rsidRPr="00B72FCE" w:rsidRDefault="00910E67" w:rsidP="00B72FCE">
      <w:pPr>
        <w:pStyle w:val="ad"/>
        <w:spacing w:before="0" w:after="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1. Вступление. </w:t>
      </w:r>
      <w:proofErr w:type="spellStart"/>
      <w:r w:rsidRPr="00B72FCE">
        <w:rPr>
          <w:rFonts w:cs="Times New Roman"/>
          <w:lang w:val="ru-RU"/>
        </w:rPr>
        <w:t>П.П.Кончаловский</w:t>
      </w:r>
      <w:proofErr w:type="spellEnd"/>
      <w:r w:rsidRPr="00B72FCE">
        <w:rPr>
          <w:rFonts w:cs="Times New Roman"/>
          <w:lang w:val="ru-RU"/>
        </w:rPr>
        <w:t xml:space="preserve"> – признанный мастер натюрморта, знаток сирени.  </w:t>
      </w:r>
    </w:p>
    <w:p w:rsidR="00910E67" w:rsidRPr="00B72FCE" w:rsidRDefault="00910E67" w:rsidP="00B72FCE">
      <w:pPr>
        <w:pStyle w:val="ad"/>
        <w:spacing w:before="0"/>
        <w:jc w:val="both"/>
        <w:rPr>
          <w:rFonts w:cs="Times New Roman"/>
        </w:rPr>
      </w:pPr>
      <w:r w:rsidRPr="00B72FCE">
        <w:rPr>
          <w:rFonts w:cs="Times New Roman"/>
        </w:rPr>
        <w:t xml:space="preserve">2. </w:t>
      </w:r>
      <w:proofErr w:type="spellStart"/>
      <w:r w:rsidRPr="00B72FCE">
        <w:rPr>
          <w:rFonts w:cs="Times New Roman"/>
        </w:rPr>
        <w:t>Основная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часть</w:t>
      </w:r>
      <w:proofErr w:type="spellEnd"/>
      <w:r w:rsidRPr="00B72FCE">
        <w:rPr>
          <w:rFonts w:cs="Times New Roman"/>
        </w:rPr>
        <w:t>.</w:t>
      </w:r>
    </w:p>
    <w:p w:rsidR="00910E67" w:rsidRPr="00B72FCE" w:rsidRDefault="00910E67" w:rsidP="00B72FCE">
      <w:pPr>
        <w:pStyle w:val="ad"/>
        <w:numPr>
          <w:ilvl w:val="0"/>
          <w:numId w:val="12"/>
        </w:numPr>
        <w:tabs>
          <w:tab w:val="left" w:pos="720"/>
        </w:tabs>
        <w:spacing w:before="0" w:after="0"/>
        <w:ind w:left="720"/>
        <w:jc w:val="both"/>
        <w:rPr>
          <w:rFonts w:cs="Times New Roman"/>
          <w:lang w:val="ru-RU"/>
        </w:rPr>
      </w:pPr>
      <w:r w:rsidRPr="00B72FCE">
        <w:rPr>
          <w:rFonts w:cs="Times New Roman"/>
          <w:lang w:val="ru-RU"/>
        </w:rPr>
        <w:t xml:space="preserve"> Прекрасный букет сирени: цвет, гроздья, листья.</w:t>
      </w:r>
    </w:p>
    <w:p w:rsidR="00910E67" w:rsidRPr="00B72FCE" w:rsidRDefault="00910E67" w:rsidP="00B72FCE">
      <w:pPr>
        <w:pStyle w:val="ad"/>
        <w:numPr>
          <w:ilvl w:val="0"/>
          <w:numId w:val="12"/>
        </w:numPr>
        <w:tabs>
          <w:tab w:val="left" w:pos="720"/>
        </w:tabs>
        <w:spacing w:before="0"/>
        <w:ind w:left="720"/>
        <w:jc w:val="both"/>
        <w:rPr>
          <w:rFonts w:cs="Times New Roman"/>
        </w:rPr>
      </w:pPr>
      <w:r w:rsidRPr="00B72FCE">
        <w:rPr>
          <w:rFonts w:cs="Times New Roman"/>
          <w:lang w:val="ru-RU"/>
        </w:rPr>
        <w:t xml:space="preserve"> </w:t>
      </w:r>
      <w:proofErr w:type="spellStart"/>
      <w:r w:rsidRPr="00B72FCE">
        <w:rPr>
          <w:rFonts w:cs="Times New Roman"/>
        </w:rPr>
        <w:t>Корзина</w:t>
      </w:r>
      <w:proofErr w:type="spellEnd"/>
      <w:r w:rsidRPr="00B72FCE">
        <w:rPr>
          <w:rFonts w:cs="Times New Roman"/>
        </w:rPr>
        <w:t xml:space="preserve">. </w:t>
      </w:r>
      <w:proofErr w:type="spellStart"/>
      <w:r w:rsidRPr="00B72FCE">
        <w:rPr>
          <w:rFonts w:cs="Times New Roman"/>
        </w:rPr>
        <w:t>Фон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натюрморта</w:t>
      </w:r>
      <w:proofErr w:type="spellEnd"/>
      <w:r w:rsidRPr="00B72FCE">
        <w:rPr>
          <w:rFonts w:cs="Times New Roman"/>
        </w:rPr>
        <w:t>.</w:t>
      </w:r>
    </w:p>
    <w:p w:rsidR="00910E67" w:rsidRPr="00B72FCE" w:rsidRDefault="00910E67" w:rsidP="00B72FCE">
      <w:pPr>
        <w:pStyle w:val="ad"/>
        <w:tabs>
          <w:tab w:val="left" w:pos="75"/>
        </w:tabs>
        <w:spacing w:before="0"/>
        <w:ind w:left="60"/>
        <w:jc w:val="both"/>
        <w:rPr>
          <w:rFonts w:cs="Times New Roman"/>
        </w:rPr>
      </w:pPr>
      <w:r w:rsidRPr="00B72FCE">
        <w:rPr>
          <w:rFonts w:cs="Times New Roman"/>
        </w:rPr>
        <w:t xml:space="preserve">3. </w:t>
      </w:r>
      <w:proofErr w:type="spellStart"/>
      <w:r w:rsidRPr="00B72FCE">
        <w:rPr>
          <w:rFonts w:cs="Times New Roman"/>
        </w:rPr>
        <w:t>Заключение</w:t>
      </w:r>
      <w:proofErr w:type="spellEnd"/>
      <w:r w:rsidRPr="00B72FCE">
        <w:rPr>
          <w:rFonts w:cs="Times New Roman"/>
        </w:rPr>
        <w:t xml:space="preserve">. </w:t>
      </w:r>
      <w:proofErr w:type="spellStart"/>
      <w:r w:rsidRPr="00B72FCE">
        <w:rPr>
          <w:rFonts w:cs="Times New Roman"/>
        </w:rPr>
        <w:t>Впечатление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от</w:t>
      </w:r>
      <w:proofErr w:type="spellEnd"/>
      <w:r w:rsidRPr="00B72FCE">
        <w:rPr>
          <w:rFonts w:cs="Times New Roman"/>
        </w:rPr>
        <w:t xml:space="preserve"> </w:t>
      </w:r>
      <w:proofErr w:type="spellStart"/>
      <w:r w:rsidRPr="00B72FCE">
        <w:rPr>
          <w:rFonts w:cs="Times New Roman"/>
        </w:rPr>
        <w:t>натюрморта</w:t>
      </w:r>
      <w:proofErr w:type="spellEnd"/>
      <w:r w:rsidRPr="00B72FCE">
        <w:rPr>
          <w:rFonts w:cs="Times New Roman"/>
        </w:rPr>
        <w:t>.</w:t>
      </w:r>
    </w:p>
    <w:p w:rsidR="00910E67" w:rsidRPr="00016F2E" w:rsidRDefault="00910E67" w:rsidP="00016F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10E67" w:rsidRPr="00016F2E" w:rsidSect="0019251C">
      <w:footerReference w:type="default" r:id="rId10"/>
      <w:pgSz w:w="16838" w:h="11906" w:orient="landscape"/>
      <w:pgMar w:top="1134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EF8" w:rsidRDefault="00B74EF8" w:rsidP="005F3B30">
      <w:pPr>
        <w:spacing w:after="0" w:line="240" w:lineRule="auto"/>
      </w:pPr>
      <w:r>
        <w:separator/>
      </w:r>
    </w:p>
  </w:endnote>
  <w:endnote w:type="continuationSeparator" w:id="0">
    <w:p w:rsidR="00B74EF8" w:rsidRDefault="00B74EF8" w:rsidP="005F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620360"/>
      <w:docPartObj>
        <w:docPartGallery w:val="Page Numbers (Bottom of Page)"/>
        <w:docPartUnique/>
      </w:docPartObj>
    </w:sdtPr>
    <w:sdtEndPr/>
    <w:sdtContent>
      <w:p w:rsidR="00017EB8" w:rsidRDefault="00017EB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3F0">
          <w:rPr>
            <w:noProof/>
          </w:rPr>
          <w:t>26</w:t>
        </w:r>
        <w:r>
          <w:fldChar w:fldCharType="end"/>
        </w:r>
      </w:p>
    </w:sdtContent>
  </w:sdt>
  <w:p w:rsidR="00017EB8" w:rsidRDefault="00017E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EF8" w:rsidRDefault="00B74EF8" w:rsidP="005F3B30">
      <w:pPr>
        <w:spacing w:after="0" w:line="240" w:lineRule="auto"/>
      </w:pPr>
      <w:r>
        <w:separator/>
      </w:r>
    </w:p>
  </w:footnote>
  <w:footnote w:type="continuationSeparator" w:id="0">
    <w:p w:rsidR="00B74EF8" w:rsidRDefault="00B74EF8" w:rsidP="005F3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07F17A1"/>
    <w:multiLevelType w:val="multilevel"/>
    <w:tmpl w:val="823A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3281D"/>
    <w:multiLevelType w:val="multilevel"/>
    <w:tmpl w:val="1B0E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F5DAB"/>
    <w:multiLevelType w:val="hybridMultilevel"/>
    <w:tmpl w:val="50183462"/>
    <w:lvl w:ilvl="0" w:tplc="FED614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77A5B"/>
    <w:multiLevelType w:val="multilevel"/>
    <w:tmpl w:val="7ABA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91842"/>
    <w:multiLevelType w:val="multilevel"/>
    <w:tmpl w:val="8C70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ED4B6D"/>
    <w:multiLevelType w:val="hybridMultilevel"/>
    <w:tmpl w:val="99F2544A"/>
    <w:lvl w:ilvl="0" w:tplc="EF4A7EB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3205C0"/>
    <w:multiLevelType w:val="multilevel"/>
    <w:tmpl w:val="AB64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A06404"/>
    <w:multiLevelType w:val="multilevel"/>
    <w:tmpl w:val="3C76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047D33"/>
    <w:multiLevelType w:val="multilevel"/>
    <w:tmpl w:val="D22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04D15"/>
    <w:multiLevelType w:val="multilevel"/>
    <w:tmpl w:val="DDCA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6"/>
  </w:num>
  <w:num w:numId="5">
    <w:abstractNumId w:val="15"/>
  </w:num>
  <w:num w:numId="6">
    <w:abstractNumId w:val="13"/>
  </w:num>
  <w:num w:numId="7">
    <w:abstractNumId w:val="12"/>
  </w:num>
  <w:num w:numId="8">
    <w:abstractNumId w:val="9"/>
  </w:num>
  <w:num w:numId="9">
    <w:abstractNumId w:val="10"/>
  </w:num>
  <w:num w:numId="10">
    <w:abstractNumId w:val="17"/>
  </w:num>
  <w:num w:numId="11">
    <w:abstractNumId w:val="18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35"/>
    <w:rsid w:val="00016F2E"/>
    <w:rsid w:val="00017EB8"/>
    <w:rsid w:val="00021BCC"/>
    <w:rsid w:val="000B4211"/>
    <w:rsid w:val="000F5FDF"/>
    <w:rsid w:val="0012277B"/>
    <w:rsid w:val="00122EB2"/>
    <w:rsid w:val="0019251C"/>
    <w:rsid w:val="001D03F0"/>
    <w:rsid w:val="001F32A4"/>
    <w:rsid w:val="00241C6E"/>
    <w:rsid w:val="00332E94"/>
    <w:rsid w:val="00347B5B"/>
    <w:rsid w:val="003A4A60"/>
    <w:rsid w:val="0044263F"/>
    <w:rsid w:val="004A4EC1"/>
    <w:rsid w:val="004F35B3"/>
    <w:rsid w:val="00525135"/>
    <w:rsid w:val="00554FC4"/>
    <w:rsid w:val="005F3B30"/>
    <w:rsid w:val="006034CA"/>
    <w:rsid w:val="007632A3"/>
    <w:rsid w:val="00776311"/>
    <w:rsid w:val="008E0A15"/>
    <w:rsid w:val="00910E67"/>
    <w:rsid w:val="00A03AFE"/>
    <w:rsid w:val="00A31978"/>
    <w:rsid w:val="00AC4D39"/>
    <w:rsid w:val="00B72FCE"/>
    <w:rsid w:val="00B74EF8"/>
    <w:rsid w:val="00BD152D"/>
    <w:rsid w:val="00C95D62"/>
    <w:rsid w:val="00C97082"/>
    <w:rsid w:val="00CA66BE"/>
    <w:rsid w:val="00D12B1C"/>
    <w:rsid w:val="00D86047"/>
    <w:rsid w:val="00DC5713"/>
    <w:rsid w:val="00E95742"/>
    <w:rsid w:val="00EA7ECC"/>
    <w:rsid w:val="00F4057A"/>
    <w:rsid w:val="00F5291F"/>
    <w:rsid w:val="00FA265A"/>
    <w:rsid w:val="00FD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87BB5A"/>
  <w15:chartTrackingRefBased/>
  <w15:docId w15:val="{BC0CF3F7-55B0-4D6C-A6F5-67FFD5FB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C4"/>
  </w:style>
  <w:style w:type="paragraph" w:styleId="2">
    <w:name w:val="heading 2"/>
    <w:basedOn w:val="a"/>
    <w:next w:val="a0"/>
    <w:link w:val="20"/>
    <w:qFormat/>
    <w:rsid w:val="00910E67"/>
    <w:pPr>
      <w:keepNext/>
      <w:widowControl w:val="0"/>
      <w:numPr>
        <w:ilvl w:val="1"/>
        <w:numId w:val="1"/>
      </w:numPr>
      <w:suppressAutoHyphens/>
      <w:spacing w:before="240" w:after="283" w:line="240" w:lineRule="auto"/>
      <w:outlineLvl w:val="1"/>
    </w:pPr>
    <w:rPr>
      <w:rFonts w:ascii="Times New Roman" w:eastAsia="Arial Unicode MS" w:hAnsi="Times New Roman" w:cs="Tahoma"/>
      <w:b/>
      <w:bCs/>
      <w:color w:val="000000"/>
      <w:sz w:val="36"/>
      <w:szCs w:val="36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5F3B30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F3B30"/>
    <w:pPr>
      <w:ind w:left="720"/>
      <w:contextualSpacing/>
    </w:pPr>
  </w:style>
  <w:style w:type="paragraph" w:customStyle="1" w:styleId="c12">
    <w:name w:val="c12"/>
    <w:basedOn w:val="a"/>
    <w:rsid w:val="005F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F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F3B30"/>
  </w:style>
  <w:style w:type="paragraph" w:styleId="a7">
    <w:name w:val="footer"/>
    <w:basedOn w:val="a"/>
    <w:link w:val="a8"/>
    <w:uiPriority w:val="99"/>
    <w:unhideWhenUsed/>
    <w:rsid w:val="005F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F3B30"/>
  </w:style>
  <w:style w:type="paragraph" w:customStyle="1" w:styleId="c19">
    <w:name w:val="c19"/>
    <w:basedOn w:val="a"/>
    <w:rsid w:val="0001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1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1"/>
    <w:rsid w:val="00017EB8"/>
  </w:style>
  <w:style w:type="character" w:customStyle="1" w:styleId="c3">
    <w:name w:val="c3"/>
    <w:basedOn w:val="a1"/>
    <w:rsid w:val="00017EB8"/>
  </w:style>
  <w:style w:type="paragraph" w:styleId="a9">
    <w:name w:val="No Spacing"/>
    <w:qFormat/>
    <w:rsid w:val="0044263F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20">
    <w:name w:val="Заголовок 2 Знак"/>
    <w:basedOn w:val="a1"/>
    <w:link w:val="2"/>
    <w:rsid w:val="00910E67"/>
    <w:rPr>
      <w:rFonts w:ascii="Times New Roman" w:eastAsia="Arial Unicode MS" w:hAnsi="Times New Roman" w:cs="Tahoma"/>
      <w:b/>
      <w:bCs/>
      <w:color w:val="000000"/>
      <w:sz w:val="36"/>
      <w:szCs w:val="36"/>
      <w:lang w:val="en-US" w:bidi="en-US"/>
    </w:rPr>
  </w:style>
  <w:style w:type="character" w:styleId="aa">
    <w:name w:val="Strong"/>
    <w:qFormat/>
    <w:rsid w:val="00910E67"/>
    <w:rPr>
      <w:b/>
      <w:bCs/>
    </w:rPr>
  </w:style>
  <w:style w:type="character" w:styleId="ab">
    <w:name w:val="Emphasis"/>
    <w:qFormat/>
    <w:rsid w:val="00910E67"/>
    <w:rPr>
      <w:i/>
      <w:iCs/>
    </w:rPr>
  </w:style>
  <w:style w:type="paragraph" w:styleId="a0">
    <w:name w:val="Body Text"/>
    <w:basedOn w:val="a"/>
    <w:link w:val="ac"/>
    <w:semiHidden/>
    <w:rsid w:val="00910E67"/>
    <w:pPr>
      <w:widowControl w:val="0"/>
      <w:suppressAutoHyphens/>
      <w:spacing w:after="283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c">
    <w:name w:val="Основной текст Знак"/>
    <w:basedOn w:val="a1"/>
    <w:link w:val="a0"/>
    <w:semiHidden/>
    <w:rsid w:val="00910E67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10">
    <w:name w:val="Цитата1"/>
    <w:basedOn w:val="a"/>
    <w:rsid w:val="00910E67"/>
    <w:pPr>
      <w:widowControl w:val="0"/>
      <w:suppressAutoHyphens/>
      <w:spacing w:after="283" w:line="240" w:lineRule="auto"/>
      <w:ind w:left="567" w:right="567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11">
    <w:name w:val="Без интервала1"/>
    <w:rsid w:val="00910E67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d">
    <w:name w:val="Normal (Web)"/>
    <w:basedOn w:val="a"/>
    <w:rsid w:val="00910E67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2CD14-FA7A-47EB-9013-4D486DA2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40</Pages>
  <Words>9846</Words>
  <Characters>56127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</cp:revision>
  <dcterms:created xsi:type="dcterms:W3CDTF">2020-10-13T14:28:00Z</dcterms:created>
  <dcterms:modified xsi:type="dcterms:W3CDTF">2020-10-24T12:40:00Z</dcterms:modified>
</cp:coreProperties>
</file>